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76" w:rsidRPr="0045014A" w:rsidRDefault="00441076" w:rsidP="00441076">
      <w:pPr>
        <w:widowControl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 w:rsidRPr="0045014A">
        <w:rPr>
          <w:rFonts w:eastAsia="Calibri"/>
          <w:b/>
          <w:color w:val="auto"/>
          <w:sz w:val="22"/>
          <w:szCs w:val="22"/>
          <w:lang w:eastAsia="en-US"/>
        </w:rPr>
        <w:t>МУНИЦИПАЛЬНОЕ ОБЩЕОБРАЗОВАТЕЛЬНОЕ УЧРЕЖДЕНИЕ</w:t>
      </w:r>
    </w:p>
    <w:p w:rsidR="00441076" w:rsidRPr="0045014A" w:rsidRDefault="00441076" w:rsidP="00441076">
      <w:pPr>
        <w:widowControl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t>ПЯТИСОТЕННАЯ СРЕДНЯЯ ШКОЛА</w:t>
      </w:r>
    </w:p>
    <w:p w:rsidR="00441076" w:rsidRDefault="00441076" w:rsidP="0044107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013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3220"/>
        <w:gridCol w:w="3182"/>
        <w:gridCol w:w="3736"/>
      </w:tblGrid>
      <w:tr w:rsidR="004714BB" w:rsidRPr="00934EA8" w:rsidTr="004714BB">
        <w:trPr>
          <w:trHeight w:val="2313"/>
        </w:trPr>
        <w:tc>
          <w:tcPr>
            <w:tcW w:w="3220" w:type="dxa"/>
          </w:tcPr>
          <w:p w:rsidR="004714BB" w:rsidRPr="00971CA8" w:rsidRDefault="004714BB" w:rsidP="00461DA2">
            <w:pPr>
              <w:pStyle w:val="TableParagraph"/>
              <w:spacing w:line="309" w:lineRule="exact"/>
              <w:ind w:right="184"/>
              <w:jc w:val="center"/>
              <w:rPr>
                <w:sz w:val="28"/>
                <w:lang w:val="ru-RU"/>
              </w:rPr>
            </w:pPr>
            <w:r w:rsidRPr="00971CA8">
              <w:rPr>
                <w:spacing w:val="-2"/>
                <w:sz w:val="28"/>
                <w:lang w:val="ru-RU"/>
              </w:rPr>
              <w:t>РАССМОТРЕНА</w:t>
            </w:r>
          </w:p>
          <w:p w:rsidR="004714BB" w:rsidRPr="00971CA8" w:rsidRDefault="004714BB" w:rsidP="00461DA2">
            <w:pPr>
              <w:pStyle w:val="TableParagraph"/>
              <w:ind w:left="50" w:right="242" w:firstLine="7"/>
              <w:jc w:val="center"/>
              <w:rPr>
                <w:sz w:val="28"/>
                <w:lang w:val="ru-RU"/>
              </w:rPr>
            </w:pPr>
            <w:r w:rsidRPr="00971CA8">
              <w:rPr>
                <w:sz w:val="28"/>
                <w:lang w:val="ru-RU"/>
              </w:rPr>
              <w:t>на заседании Педагогического</w:t>
            </w:r>
            <w:r w:rsidRPr="00971CA8">
              <w:rPr>
                <w:spacing w:val="-18"/>
                <w:sz w:val="28"/>
                <w:lang w:val="ru-RU"/>
              </w:rPr>
              <w:t xml:space="preserve"> </w:t>
            </w:r>
            <w:r w:rsidRPr="00971CA8">
              <w:rPr>
                <w:sz w:val="28"/>
                <w:lang w:val="ru-RU"/>
              </w:rPr>
              <w:t xml:space="preserve">Совета протокол № 1 от </w:t>
            </w:r>
            <w:r w:rsidRPr="00971CA8">
              <w:rPr>
                <w:spacing w:val="-2"/>
                <w:sz w:val="28"/>
                <w:lang w:val="ru-RU"/>
              </w:rPr>
              <w:t>26.08.2024</w:t>
            </w:r>
          </w:p>
        </w:tc>
        <w:tc>
          <w:tcPr>
            <w:tcW w:w="3182" w:type="dxa"/>
          </w:tcPr>
          <w:p w:rsidR="004714BB" w:rsidRPr="00971CA8" w:rsidRDefault="004714BB" w:rsidP="00461DA2">
            <w:pPr>
              <w:pStyle w:val="TableParagraph"/>
              <w:spacing w:line="309" w:lineRule="exact"/>
              <w:ind w:left="7" w:right="255"/>
              <w:jc w:val="center"/>
              <w:rPr>
                <w:sz w:val="28"/>
                <w:lang w:val="ru-RU"/>
              </w:rPr>
            </w:pPr>
            <w:r w:rsidRPr="00971CA8">
              <w:rPr>
                <w:spacing w:val="-2"/>
                <w:sz w:val="28"/>
                <w:lang w:val="ru-RU"/>
              </w:rPr>
              <w:t>СОГЛАСОВАНА</w:t>
            </w:r>
          </w:p>
          <w:p w:rsidR="004714BB" w:rsidRPr="00971CA8" w:rsidRDefault="004714BB" w:rsidP="00461DA2">
            <w:pPr>
              <w:pStyle w:val="TableParagraph"/>
              <w:spacing w:line="242" w:lineRule="auto"/>
              <w:ind w:right="255"/>
              <w:jc w:val="center"/>
              <w:rPr>
                <w:sz w:val="28"/>
                <w:lang w:val="ru-RU"/>
              </w:rPr>
            </w:pPr>
            <w:r w:rsidRPr="00971CA8">
              <w:rPr>
                <w:sz w:val="28"/>
                <w:lang w:val="ru-RU"/>
              </w:rPr>
              <w:t>на</w:t>
            </w:r>
            <w:r w:rsidRPr="00971CA8">
              <w:rPr>
                <w:spacing w:val="-18"/>
                <w:sz w:val="28"/>
                <w:lang w:val="ru-RU"/>
              </w:rPr>
              <w:t xml:space="preserve"> </w:t>
            </w:r>
            <w:r w:rsidRPr="00971CA8">
              <w:rPr>
                <w:sz w:val="28"/>
                <w:lang w:val="ru-RU"/>
              </w:rPr>
              <w:t>заседании</w:t>
            </w:r>
            <w:r w:rsidRPr="00971CA8">
              <w:rPr>
                <w:spacing w:val="-17"/>
                <w:sz w:val="28"/>
                <w:lang w:val="ru-RU"/>
              </w:rPr>
              <w:t xml:space="preserve"> </w:t>
            </w:r>
            <w:r w:rsidRPr="00971CA8">
              <w:rPr>
                <w:sz w:val="28"/>
                <w:lang w:val="ru-RU"/>
              </w:rPr>
              <w:t xml:space="preserve">Совета </w:t>
            </w:r>
            <w:r w:rsidRPr="00971CA8">
              <w:rPr>
                <w:spacing w:val="-2"/>
                <w:sz w:val="28"/>
                <w:lang w:val="ru-RU"/>
              </w:rPr>
              <w:t>родителей</w:t>
            </w:r>
          </w:p>
          <w:p w:rsidR="004714BB" w:rsidRPr="00971CA8" w:rsidRDefault="004714BB" w:rsidP="00461DA2">
            <w:pPr>
              <w:pStyle w:val="TableParagraph"/>
              <w:spacing w:line="242" w:lineRule="auto"/>
              <w:ind w:left="3" w:right="255"/>
              <w:jc w:val="center"/>
              <w:rPr>
                <w:sz w:val="28"/>
                <w:lang w:val="ru-RU"/>
              </w:rPr>
            </w:pPr>
            <w:r w:rsidRPr="00971CA8">
              <w:rPr>
                <w:sz w:val="28"/>
                <w:lang w:val="ru-RU"/>
              </w:rPr>
              <w:t>протокол</w:t>
            </w:r>
            <w:r w:rsidRPr="00971CA8">
              <w:rPr>
                <w:spacing w:val="-14"/>
                <w:sz w:val="28"/>
                <w:lang w:val="ru-RU"/>
              </w:rPr>
              <w:t xml:space="preserve"> </w:t>
            </w:r>
            <w:r w:rsidRPr="00971CA8">
              <w:rPr>
                <w:sz w:val="28"/>
                <w:lang w:val="ru-RU"/>
              </w:rPr>
              <w:t>№</w:t>
            </w:r>
            <w:r w:rsidRPr="00971CA8">
              <w:rPr>
                <w:spacing w:val="-13"/>
                <w:sz w:val="28"/>
                <w:lang w:val="ru-RU"/>
              </w:rPr>
              <w:t xml:space="preserve"> </w:t>
            </w:r>
            <w:r w:rsidRPr="00971CA8">
              <w:rPr>
                <w:sz w:val="28"/>
                <w:lang w:val="ru-RU"/>
              </w:rPr>
              <w:t>1</w:t>
            </w:r>
            <w:r w:rsidRPr="00971CA8">
              <w:rPr>
                <w:spacing w:val="-14"/>
                <w:sz w:val="28"/>
                <w:lang w:val="ru-RU"/>
              </w:rPr>
              <w:t xml:space="preserve"> </w:t>
            </w:r>
            <w:r w:rsidRPr="00971CA8">
              <w:rPr>
                <w:sz w:val="28"/>
                <w:lang w:val="ru-RU"/>
              </w:rPr>
              <w:t xml:space="preserve">от </w:t>
            </w:r>
            <w:r w:rsidR="00946FAE">
              <w:rPr>
                <w:spacing w:val="-2"/>
                <w:sz w:val="28"/>
                <w:lang w:val="ru-RU"/>
              </w:rPr>
              <w:t>28</w:t>
            </w:r>
            <w:bookmarkStart w:id="0" w:name="_GoBack"/>
            <w:bookmarkEnd w:id="0"/>
            <w:r w:rsidRPr="00971CA8">
              <w:rPr>
                <w:spacing w:val="-2"/>
                <w:sz w:val="28"/>
                <w:lang w:val="ru-RU"/>
              </w:rPr>
              <w:t>.08.2024</w:t>
            </w:r>
          </w:p>
        </w:tc>
        <w:tc>
          <w:tcPr>
            <w:tcW w:w="3736" w:type="dxa"/>
          </w:tcPr>
          <w:p w:rsidR="004714BB" w:rsidRPr="00971CA8" w:rsidRDefault="004714BB" w:rsidP="00461DA2">
            <w:pPr>
              <w:pStyle w:val="TableParagraph"/>
              <w:spacing w:line="309" w:lineRule="exact"/>
              <w:ind w:left="2" w:right="870"/>
              <w:jc w:val="center"/>
              <w:rPr>
                <w:sz w:val="28"/>
                <w:lang w:val="ru-RU"/>
              </w:rPr>
            </w:pPr>
            <w:r w:rsidRPr="00971CA8">
              <w:rPr>
                <w:spacing w:val="-2"/>
                <w:sz w:val="28"/>
                <w:lang w:val="ru-RU"/>
              </w:rPr>
              <w:t>УТВЕРЖДЕНА</w:t>
            </w:r>
          </w:p>
          <w:p w:rsidR="004714BB" w:rsidRPr="00971CA8" w:rsidRDefault="004714BB" w:rsidP="00461DA2">
            <w:pPr>
              <w:pStyle w:val="TableParagraph"/>
              <w:ind w:right="870"/>
              <w:jc w:val="center"/>
              <w:rPr>
                <w:rFonts w:ascii="Arial" w:hAnsi="Arial"/>
                <w:sz w:val="6"/>
                <w:lang w:val="ru-RU"/>
              </w:rPr>
            </w:pPr>
            <w:r w:rsidRPr="00971CA8">
              <w:rPr>
                <w:sz w:val="28"/>
                <w:lang w:val="ru-RU"/>
              </w:rPr>
              <w:t>приказом</w:t>
            </w:r>
            <w:r w:rsidRPr="00971CA8">
              <w:rPr>
                <w:spacing w:val="-18"/>
                <w:sz w:val="28"/>
                <w:lang w:val="ru-RU"/>
              </w:rPr>
              <w:t xml:space="preserve"> </w:t>
            </w:r>
            <w:r w:rsidR="00461DA2">
              <w:rPr>
                <w:sz w:val="28"/>
                <w:lang w:val="ru-RU"/>
              </w:rPr>
              <w:t>директора школы № 67</w:t>
            </w:r>
            <w:r w:rsidRPr="00971CA8">
              <w:rPr>
                <w:sz w:val="28"/>
                <w:lang w:val="ru-RU"/>
              </w:rPr>
              <w:t xml:space="preserve">/1 от </w:t>
            </w:r>
            <w:r w:rsidRPr="00971CA8">
              <w:rPr>
                <w:spacing w:val="-2"/>
                <w:sz w:val="28"/>
                <w:lang w:val="ru-RU"/>
              </w:rPr>
              <w:t>28.08.2024</w:t>
            </w:r>
          </w:p>
          <w:p w:rsidR="004714BB" w:rsidRPr="00971CA8" w:rsidRDefault="004714BB" w:rsidP="00461DA2">
            <w:pPr>
              <w:pStyle w:val="TableParagraph"/>
              <w:spacing w:before="2"/>
              <w:ind w:left="179"/>
              <w:rPr>
                <w:rFonts w:ascii="Arial" w:hAnsi="Arial"/>
                <w:sz w:val="6"/>
                <w:lang w:val="ru-RU"/>
              </w:rPr>
            </w:pPr>
          </w:p>
        </w:tc>
      </w:tr>
    </w:tbl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409"/>
        <w:gridCol w:w="1701"/>
        <w:gridCol w:w="3509"/>
      </w:tblGrid>
      <w:tr w:rsidR="00441076" w:rsidTr="00461DA2">
        <w:tc>
          <w:tcPr>
            <w:tcW w:w="2411" w:type="dxa"/>
          </w:tcPr>
          <w:p w:rsidR="00441076" w:rsidRDefault="00441076" w:rsidP="00461DA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1076" w:rsidRDefault="00441076" w:rsidP="00461DA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076" w:rsidRDefault="00441076" w:rsidP="00461DA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09" w:type="dxa"/>
          </w:tcPr>
          <w:p w:rsidR="00441076" w:rsidRDefault="00441076" w:rsidP="00461DA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41076" w:rsidRDefault="00441076" w:rsidP="0044107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441076" w:rsidRDefault="00441076" w:rsidP="0044107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441076" w:rsidRDefault="00441076" w:rsidP="0044107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441076" w:rsidRDefault="00441076" w:rsidP="0044107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441076" w:rsidRDefault="00441076" w:rsidP="0044107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441076" w:rsidRDefault="00441076" w:rsidP="0044107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971CA8" w:rsidRPr="001C50C4" w:rsidRDefault="00971CA8" w:rsidP="00971CA8">
      <w:pPr>
        <w:spacing w:line="259" w:lineRule="auto"/>
        <w:ind w:right="326"/>
        <w:jc w:val="center"/>
      </w:pPr>
      <w:r w:rsidRPr="001C50C4">
        <w:rPr>
          <w:sz w:val="56"/>
        </w:rPr>
        <w:t xml:space="preserve">РАБОЧАЯ ПРОГРАММА </w:t>
      </w:r>
    </w:p>
    <w:p w:rsidR="00971CA8" w:rsidRPr="001C50C4" w:rsidRDefault="00971CA8" w:rsidP="00971CA8">
      <w:pPr>
        <w:spacing w:line="259" w:lineRule="auto"/>
        <w:ind w:right="323"/>
        <w:jc w:val="center"/>
      </w:pPr>
      <w:r w:rsidRPr="001C50C4">
        <w:rPr>
          <w:sz w:val="56"/>
        </w:rPr>
        <w:t xml:space="preserve">ВОСПИТАНИЯ ООП НОО </w:t>
      </w:r>
    </w:p>
    <w:p w:rsidR="00971CA8" w:rsidRPr="001C50C4" w:rsidRDefault="00971CA8" w:rsidP="00971CA8">
      <w:pPr>
        <w:spacing w:line="259" w:lineRule="auto"/>
        <w:jc w:val="center"/>
      </w:pPr>
      <w:r w:rsidRPr="001C50C4">
        <w:t xml:space="preserve">муниципального общеобразовательного учреждения  </w:t>
      </w:r>
    </w:p>
    <w:p w:rsidR="00971CA8" w:rsidRPr="001C50C4" w:rsidRDefault="00971CA8" w:rsidP="00971CA8">
      <w:pPr>
        <w:spacing w:line="259" w:lineRule="auto"/>
        <w:ind w:right="322"/>
        <w:jc w:val="center"/>
      </w:pPr>
      <w:r>
        <w:t>Пятисотенная средняя школа</w:t>
      </w:r>
      <w:r w:rsidRPr="001C50C4">
        <w:t xml:space="preserve"> </w:t>
      </w:r>
    </w:p>
    <w:p w:rsidR="00971CA8" w:rsidRPr="001C50C4" w:rsidRDefault="00971CA8" w:rsidP="00971CA8">
      <w:pPr>
        <w:spacing w:after="202" w:line="259" w:lineRule="auto"/>
        <w:ind w:right="269"/>
        <w:jc w:val="center"/>
      </w:pPr>
      <w:r w:rsidRPr="001C50C4">
        <w:t xml:space="preserve"> </w:t>
      </w:r>
    </w:p>
    <w:p w:rsidR="00971CA8" w:rsidRPr="001C50C4" w:rsidRDefault="00971CA8" w:rsidP="00971CA8">
      <w:pPr>
        <w:spacing w:line="259" w:lineRule="auto"/>
        <w:ind w:right="321"/>
        <w:jc w:val="center"/>
      </w:pPr>
      <w:r w:rsidRPr="001C50C4">
        <w:rPr>
          <w:sz w:val="40"/>
        </w:rPr>
        <w:t xml:space="preserve">на 2024 – 2025 годы  </w:t>
      </w:r>
    </w:p>
    <w:p w:rsidR="00441076" w:rsidRDefault="00441076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Default="004714BB" w:rsidP="00441076">
      <w:pPr>
        <w:tabs>
          <w:tab w:val="right" w:pos="9638"/>
        </w:tabs>
        <w:suppressAutoHyphens/>
        <w:spacing w:line="228" w:lineRule="auto"/>
        <w:rPr>
          <w:sz w:val="40"/>
          <w:szCs w:val="40"/>
        </w:rPr>
      </w:pPr>
    </w:p>
    <w:p w:rsidR="004714BB" w:rsidRPr="004714BB" w:rsidRDefault="004714BB" w:rsidP="004714BB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п. Пятисотенный, 2024 год</w:t>
      </w:r>
    </w:p>
    <w:p w:rsidR="00441076" w:rsidRPr="00461DA2" w:rsidRDefault="00441076" w:rsidP="00441076">
      <w:pPr>
        <w:pStyle w:val="a5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61DA2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441076" w:rsidRPr="00461DA2" w:rsidRDefault="00441076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r w:rsidRPr="00461DA2">
        <w:rPr>
          <w:strike w:val="0"/>
          <w:color w:val="auto"/>
          <w:sz w:val="24"/>
          <w:szCs w:val="24"/>
        </w:rPr>
        <w:fldChar w:fldCharType="begin"/>
      </w:r>
      <w:r w:rsidRPr="00461DA2">
        <w:rPr>
          <w:strike w:val="0"/>
          <w:color w:val="auto"/>
          <w:sz w:val="24"/>
          <w:szCs w:val="24"/>
        </w:rPr>
        <w:instrText>TOC \h \z \u \o "1-3"</w:instrText>
      </w:r>
      <w:r w:rsidRPr="00461DA2">
        <w:rPr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Pr="00461DA2">
          <w:rPr>
            <w:strike w:val="0"/>
            <w:noProof/>
            <w:color w:val="auto"/>
            <w:sz w:val="24"/>
            <w:szCs w:val="24"/>
          </w:rPr>
          <w:t>Пояснительная записка</w:t>
        </w:r>
        <w:r w:rsidRPr="00461DA2">
          <w:rPr>
            <w:strike w:val="0"/>
            <w:noProof/>
            <w:color w:val="auto"/>
            <w:sz w:val="24"/>
            <w:szCs w:val="24"/>
          </w:rPr>
          <w:tab/>
        </w:r>
        <w:r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Pr="00461DA2">
          <w:rPr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461DA2">
          <w:rPr>
            <w:strike w:val="0"/>
            <w:noProof/>
            <w:color w:val="auto"/>
            <w:sz w:val="24"/>
            <w:szCs w:val="24"/>
          </w:rPr>
        </w:r>
        <w:r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Pr="00461DA2">
          <w:rPr>
            <w:strike w:val="0"/>
            <w:noProof/>
            <w:color w:val="auto"/>
            <w:sz w:val="24"/>
            <w:szCs w:val="24"/>
          </w:rPr>
          <w:t>4</w:t>
        </w:r>
        <w:r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__RefHeading___2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6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3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6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9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17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17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17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12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15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15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15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16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17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CE431B" w:rsidP="0044107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441076" w:rsidRPr="00461DA2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ab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instrText>PAGEREF __RefHeading___14 \h</w:instrText>
        </w:r>
        <w:r w:rsidR="00441076" w:rsidRPr="00461DA2">
          <w:rPr>
            <w:strike w:val="0"/>
            <w:noProof/>
            <w:color w:val="auto"/>
            <w:sz w:val="24"/>
            <w:szCs w:val="24"/>
          </w:rPr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t>19</w:t>
        </w:r>
        <w:r w:rsidR="00441076" w:rsidRPr="00461DA2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441076" w:rsidRPr="00461DA2" w:rsidRDefault="00441076" w:rsidP="00441076">
      <w:pPr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fldChar w:fldCharType="end"/>
      </w:r>
    </w:p>
    <w:p w:rsidR="00441076" w:rsidRPr="00461DA2" w:rsidRDefault="00441076" w:rsidP="00441076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_RefHeading___1"/>
      <w:bookmarkEnd w:id="1"/>
      <w:r w:rsidRPr="00461DA2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2" w:name="_Hlk99529978"/>
      <w:proofErr w:type="gramStart"/>
      <w:r w:rsidRPr="00461DA2">
        <w:rPr>
          <w:color w:val="auto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461DA2">
        <w:rPr>
          <w:color w:val="auto"/>
          <w:sz w:val="24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461DA2">
        <w:rPr>
          <w:color w:val="auto"/>
          <w:sz w:val="24"/>
          <w:szCs w:val="24"/>
        </w:rPr>
        <w:t>Минпросвещения</w:t>
      </w:r>
      <w:proofErr w:type="spellEnd"/>
      <w:r w:rsidRPr="00461DA2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461DA2">
        <w:rPr>
          <w:color w:val="auto"/>
          <w:sz w:val="24"/>
          <w:szCs w:val="24"/>
        </w:rPr>
        <w:t>Минпросвещения</w:t>
      </w:r>
      <w:proofErr w:type="spellEnd"/>
      <w:r w:rsidRPr="00461DA2">
        <w:rPr>
          <w:color w:val="auto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461DA2">
        <w:rPr>
          <w:color w:val="auto"/>
          <w:sz w:val="24"/>
          <w:szCs w:val="24"/>
        </w:rPr>
        <w:t>Минобрнауки</w:t>
      </w:r>
      <w:proofErr w:type="spellEnd"/>
      <w:r w:rsidRPr="00461DA2">
        <w:rPr>
          <w:color w:val="auto"/>
          <w:sz w:val="24"/>
          <w:szCs w:val="24"/>
        </w:rPr>
        <w:t xml:space="preserve"> России от 17.05.2012 № 413).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461DA2">
        <w:rPr>
          <w:color w:val="auto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Приложение </w:t>
      </w:r>
      <w:proofErr w:type="gramStart"/>
      <w:r w:rsidRPr="00461DA2">
        <w:rPr>
          <w:color w:val="auto"/>
          <w:sz w:val="24"/>
          <w:szCs w:val="24"/>
        </w:rPr>
        <w:t>—к</w:t>
      </w:r>
      <w:proofErr w:type="gramEnd"/>
      <w:r w:rsidRPr="00461DA2">
        <w:rPr>
          <w:color w:val="auto"/>
          <w:sz w:val="24"/>
          <w:szCs w:val="24"/>
        </w:rPr>
        <w:t xml:space="preserve">алендарный план воспитательной работы. </w:t>
      </w:r>
    </w:p>
    <w:p w:rsidR="00441076" w:rsidRPr="00461DA2" w:rsidRDefault="00441076" w:rsidP="00441076">
      <w:pPr>
        <w:pStyle w:val="a3"/>
        <w:widowControl/>
        <w:ind w:left="426"/>
        <w:contextualSpacing/>
        <w:jc w:val="center"/>
        <w:rPr>
          <w:color w:val="auto"/>
          <w:szCs w:val="24"/>
        </w:rPr>
      </w:pPr>
      <w:bookmarkStart w:id="3" w:name="__RefHeading___2"/>
      <w:bookmarkEnd w:id="2"/>
      <w:bookmarkEnd w:id="3"/>
      <w:r w:rsidRPr="00461DA2">
        <w:rPr>
          <w:b/>
          <w:color w:val="auto"/>
          <w:szCs w:val="24"/>
        </w:rPr>
        <w:t>РАЗДЕЛ 1. ЦЕЛЕВОЙ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61DA2">
        <w:rPr>
          <w:color w:val="auto"/>
          <w:sz w:val="24"/>
          <w:szCs w:val="24"/>
        </w:rPr>
        <w:t>обучающихся</w:t>
      </w:r>
      <w:proofErr w:type="gramEnd"/>
      <w:r w:rsidRPr="00461DA2">
        <w:rPr>
          <w:color w:val="auto"/>
          <w:sz w:val="24"/>
          <w:szCs w:val="24"/>
        </w:rPr>
        <w:t xml:space="preserve">. Вариативный компонент содержания воспитания </w:t>
      </w:r>
      <w:r w:rsidRPr="00461DA2">
        <w:rPr>
          <w:color w:val="auto"/>
          <w:sz w:val="24"/>
          <w:szCs w:val="24"/>
        </w:rPr>
        <w:lastRenderedPageBreak/>
        <w:t xml:space="preserve">обучающихся включает духовно-нравственные ценности культуры, традиционных религий народов России. 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3"/>
      <w:bookmarkStart w:id="6" w:name="bookmark8"/>
      <w:bookmarkEnd w:id="5"/>
      <w:r w:rsidRPr="00461DA2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461DA2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proofErr w:type="gramEnd"/>
    </w:p>
    <w:p w:rsidR="00441076" w:rsidRPr="00461DA2" w:rsidRDefault="00441076" w:rsidP="0044107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461DA2">
        <w:rPr>
          <w:color w:val="auto"/>
          <w:sz w:val="24"/>
          <w:szCs w:val="24"/>
        </w:rPr>
        <w:t>—в</w:t>
      </w:r>
      <w:proofErr w:type="gramEnd"/>
      <w:r w:rsidRPr="00461DA2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441076" w:rsidRPr="00461DA2" w:rsidRDefault="00441076" w:rsidP="0044107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461DA2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61DA2">
        <w:rPr>
          <w:b/>
          <w:color w:val="auto"/>
          <w:sz w:val="24"/>
          <w:szCs w:val="24"/>
        </w:rPr>
        <w:t>цель воспитания</w:t>
      </w:r>
      <w:r w:rsidRPr="00461DA2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461DA2">
        <w:rPr>
          <w:color w:val="auto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461DA2">
        <w:rPr>
          <w:b/>
          <w:color w:val="auto"/>
          <w:sz w:val="24"/>
          <w:szCs w:val="24"/>
        </w:rPr>
        <w:t>Задачи воспитания</w:t>
      </w:r>
      <w:r w:rsidRPr="00461DA2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461DA2">
        <w:rPr>
          <w:color w:val="auto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461DA2">
        <w:rPr>
          <w:color w:val="auto"/>
          <w:sz w:val="24"/>
          <w:szCs w:val="24"/>
        </w:rPr>
        <w:t>обучающимися</w:t>
      </w:r>
      <w:proofErr w:type="gramEnd"/>
      <w:r w:rsidRPr="00461DA2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</w:t>
      </w:r>
      <w:r w:rsidRPr="00461DA2">
        <w:rPr>
          <w:color w:val="auto"/>
          <w:sz w:val="24"/>
          <w:szCs w:val="24"/>
        </w:rPr>
        <w:lastRenderedPageBreak/>
        <w:t>жизни в целом.</w:t>
      </w: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61DA2">
        <w:rPr>
          <w:color w:val="auto"/>
          <w:sz w:val="24"/>
          <w:szCs w:val="24"/>
        </w:rPr>
        <w:t>инклюзивности</w:t>
      </w:r>
      <w:proofErr w:type="spellEnd"/>
      <w:r w:rsidRPr="00461DA2">
        <w:rPr>
          <w:color w:val="auto"/>
          <w:sz w:val="24"/>
          <w:szCs w:val="24"/>
        </w:rPr>
        <w:t xml:space="preserve">, </w:t>
      </w:r>
      <w:proofErr w:type="spellStart"/>
      <w:r w:rsidRPr="00461DA2">
        <w:rPr>
          <w:color w:val="auto"/>
          <w:sz w:val="24"/>
          <w:szCs w:val="24"/>
        </w:rPr>
        <w:t>возрастосообразности</w:t>
      </w:r>
      <w:proofErr w:type="spellEnd"/>
      <w:r w:rsidRPr="00461DA2">
        <w:rPr>
          <w:color w:val="auto"/>
          <w:sz w:val="24"/>
          <w:szCs w:val="24"/>
        </w:rPr>
        <w:t>.</w:t>
      </w: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spacing w:line="360" w:lineRule="auto"/>
        <w:ind w:firstLine="709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1.2 Направления воспитания </w:t>
      </w: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гражданское воспитание </w:t>
      </w:r>
      <w:r w:rsidRPr="00461DA2">
        <w:rPr>
          <w:bCs/>
          <w:color w:val="auto"/>
          <w:sz w:val="24"/>
          <w:szCs w:val="24"/>
        </w:rPr>
        <w:t xml:space="preserve">— </w:t>
      </w:r>
      <w:r w:rsidRPr="00461DA2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патриотическое воспитание </w:t>
      </w:r>
      <w:r w:rsidRPr="00461DA2">
        <w:rPr>
          <w:bCs/>
          <w:color w:val="auto"/>
          <w:sz w:val="24"/>
          <w:szCs w:val="24"/>
        </w:rPr>
        <w:t xml:space="preserve">— </w:t>
      </w:r>
      <w:r w:rsidRPr="00461DA2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духовно-нравственное воспитание </w:t>
      </w:r>
      <w:r w:rsidRPr="00461DA2">
        <w:rPr>
          <w:bCs/>
          <w:color w:val="auto"/>
          <w:sz w:val="24"/>
          <w:szCs w:val="24"/>
        </w:rPr>
        <w:t>—</w:t>
      </w:r>
      <w:r w:rsidRPr="00461DA2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эстетическое воспитание </w:t>
      </w:r>
      <w:r w:rsidRPr="00461DA2">
        <w:rPr>
          <w:bCs/>
          <w:color w:val="auto"/>
          <w:sz w:val="24"/>
          <w:szCs w:val="24"/>
        </w:rPr>
        <w:t>—</w:t>
      </w:r>
      <w:r w:rsidRPr="00461DA2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физическое воспитание</w:t>
      </w:r>
      <w:r w:rsidRPr="00461DA2">
        <w:rPr>
          <w:color w:val="auto"/>
          <w:sz w:val="24"/>
          <w:szCs w:val="24"/>
        </w:rPr>
        <w:t>,</w:t>
      </w:r>
      <w:r w:rsidRPr="00461DA2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461DA2">
        <w:rPr>
          <w:bCs/>
          <w:color w:val="auto"/>
          <w:sz w:val="24"/>
          <w:szCs w:val="24"/>
        </w:rPr>
        <w:t xml:space="preserve">— </w:t>
      </w:r>
      <w:r w:rsidRPr="00461DA2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трудовое воспитание</w:t>
      </w:r>
      <w:r w:rsidRPr="00461DA2">
        <w:rPr>
          <w:bCs/>
          <w:color w:val="auto"/>
          <w:sz w:val="24"/>
          <w:szCs w:val="24"/>
        </w:rPr>
        <w:t xml:space="preserve"> —</w:t>
      </w:r>
      <w:r w:rsidRPr="00461DA2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</w:t>
      </w:r>
      <w:proofErr w:type="gramStart"/>
      <w:r w:rsidRPr="00461DA2">
        <w:rPr>
          <w:color w:val="auto"/>
          <w:sz w:val="24"/>
          <w:szCs w:val="24"/>
        </w:rPr>
        <w:t>в</w:t>
      </w:r>
      <w:proofErr w:type="gramEnd"/>
      <w:r w:rsidRPr="00461DA2">
        <w:rPr>
          <w:color w:val="auto"/>
          <w:sz w:val="24"/>
          <w:szCs w:val="24"/>
        </w:rPr>
        <w:t xml:space="preserve"> профессиональной деятельности;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экологическое воспитание</w:t>
      </w:r>
      <w:r w:rsidRPr="00461DA2">
        <w:rPr>
          <w:bCs/>
          <w:color w:val="auto"/>
          <w:sz w:val="24"/>
          <w:szCs w:val="24"/>
        </w:rPr>
        <w:t xml:space="preserve"> —</w:t>
      </w:r>
      <w:r w:rsidRPr="00461DA2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</w:t>
      </w:r>
      <w:r w:rsidRPr="00461DA2">
        <w:rPr>
          <w:color w:val="auto"/>
          <w:sz w:val="24"/>
          <w:szCs w:val="24"/>
        </w:rPr>
        <w:lastRenderedPageBreak/>
        <w:t>духовных ценностей, навыков охраны, защиты, восстановления природы, окружающей среды;</w:t>
      </w:r>
    </w:p>
    <w:p w:rsidR="00441076" w:rsidRPr="00461DA2" w:rsidRDefault="00441076" w:rsidP="0044107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ценности научного познания </w:t>
      </w:r>
      <w:r w:rsidRPr="00461DA2">
        <w:rPr>
          <w:bCs/>
          <w:color w:val="auto"/>
          <w:sz w:val="24"/>
          <w:szCs w:val="24"/>
        </w:rPr>
        <w:t xml:space="preserve">— </w:t>
      </w:r>
      <w:r w:rsidRPr="00461DA2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41076" w:rsidRPr="00461DA2" w:rsidRDefault="00441076" w:rsidP="00441076">
      <w:pPr>
        <w:tabs>
          <w:tab w:val="left" w:pos="983"/>
        </w:tabs>
        <w:spacing w:line="360" w:lineRule="auto"/>
        <w:rPr>
          <w:color w:val="auto"/>
          <w:sz w:val="24"/>
          <w:szCs w:val="24"/>
        </w:rPr>
      </w:pPr>
    </w:p>
    <w:p w:rsidR="00441076" w:rsidRPr="00461DA2" w:rsidRDefault="00441076" w:rsidP="0044107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4"/>
      <w:bookmarkEnd w:id="6"/>
      <w:bookmarkEnd w:id="7"/>
      <w:r w:rsidRPr="00461DA2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461DA2">
        <w:rPr>
          <w:color w:val="auto"/>
          <w:sz w:val="24"/>
          <w:szCs w:val="24"/>
        </w:rPr>
        <w:t>в</w:t>
      </w:r>
      <w:proofErr w:type="gramEnd"/>
      <w:r w:rsidRPr="00461DA2">
        <w:rPr>
          <w:color w:val="auto"/>
          <w:sz w:val="24"/>
          <w:szCs w:val="24"/>
        </w:rPr>
        <w:t xml:space="preserve"> соответствующих ФГОС. </w:t>
      </w: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441076" w:rsidRPr="00461DA2" w:rsidRDefault="00441076" w:rsidP="00441076">
      <w:pPr>
        <w:spacing w:line="360" w:lineRule="auto"/>
        <w:ind w:firstLine="708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441076" w:rsidRPr="00461DA2" w:rsidRDefault="00441076" w:rsidP="00461DA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</w:t>
            </w:r>
            <w:r w:rsidRPr="00461DA2">
              <w:rPr>
                <w:color w:val="auto"/>
                <w:sz w:val="24"/>
                <w:szCs w:val="24"/>
              </w:rPr>
              <w:lastRenderedPageBreak/>
              <w:t xml:space="preserve">другим людям, уважающий старших. 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441076" w:rsidRPr="00461DA2" w:rsidRDefault="00441076" w:rsidP="00461DA2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41076" w:rsidRPr="00461DA2" w:rsidTr="00461DA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41076" w:rsidRPr="00461DA2" w:rsidTr="00461DA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t>Трудовое</w:t>
            </w:r>
            <w:r w:rsidRPr="00461DA2">
              <w:rPr>
                <w:color w:val="auto"/>
                <w:sz w:val="24"/>
                <w:szCs w:val="24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461DA2">
              <w:rPr>
                <w:color w:val="auto"/>
                <w:sz w:val="24"/>
                <w:szCs w:val="24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441076" w:rsidRPr="00461DA2" w:rsidTr="00461DA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461DA2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41076" w:rsidRPr="00461DA2" w:rsidRDefault="00441076" w:rsidP="00461DA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461DA2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41076" w:rsidRPr="00461DA2" w:rsidRDefault="00441076" w:rsidP="00441076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8" w:name="__RefHeading___5"/>
      <w:bookmarkEnd w:id="8"/>
      <w:r w:rsidRPr="00461DA2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2. СОДЕРЖАТЕЛЬНЫЙ</w:t>
      </w:r>
    </w:p>
    <w:p w:rsidR="00441076" w:rsidRPr="00461DA2" w:rsidRDefault="00441076" w:rsidP="00441076">
      <w:pPr>
        <w:rPr>
          <w:color w:val="auto"/>
          <w:sz w:val="24"/>
          <w:szCs w:val="24"/>
        </w:rPr>
      </w:pPr>
    </w:p>
    <w:p w:rsidR="00441076" w:rsidRPr="00461DA2" w:rsidRDefault="00441076" w:rsidP="0044107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9" w:name="__RefHeading___6"/>
      <w:bookmarkEnd w:id="9"/>
      <w:r w:rsidRPr="00461DA2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:rsidR="00441076" w:rsidRPr="00461DA2" w:rsidRDefault="00441076" w:rsidP="00441076">
      <w:pPr>
        <w:pStyle w:val="a3"/>
        <w:numPr>
          <w:ilvl w:val="0"/>
          <w:numId w:val="2"/>
        </w:numPr>
        <w:shd w:val="clear" w:color="auto" w:fill="FFFFFF"/>
        <w:rPr>
          <w:szCs w:val="24"/>
        </w:rPr>
      </w:pPr>
      <w:r w:rsidRPr="00461DA2">
        <w:rPr>
          <w:rStyle w:val="a7"/>
          <w:b w:val="0"/>
          <w:szCs w:val="24"/>
        </w:rPr>
        <w:t>Традиции школы</w:t>
      </w:r>
      <w:r w:rsidRPr="00461DA2">
        <w:rPr>
          <w:szCs w:val="24"/>
        </w:rPr>
        <w:t> - это то, что скрепляет общешкольный коллектив. Традиционные школьные дела: </w:t>
      </w:r>
      <w:proofErr w:type="gramStart"/>
      <w:r w:rsidRPr="00461DA2">
        <w:rPr>
          <w:i/>
          <w:iCs/>
          <w:szCs w:val="24"/>
        </w:rPr>
        <w:t>День Знаний, День Учителя, Посвящение в светлячки, декада, посвященная Дню матери, Осенний бал, новогодний карнавал, день семейного общения, выпускной вечер, День защитника Отечества.</w:t>
      </w:r>
      <w:proofErr w:type="gramEnd"/>
      <w:r w:rsidRPr="00461DA2">
        <w:rPr>
          <w:i/>
          <w:iCs/>
          <w:szCs w:val="24"/>
        </w:rPr>
        <w:t> </w:t>
      </w:r>
      <w:r w:rsidRPr="00461DA2">
        <w:rPr>
          <w:szCs w:val="24"/>
        </w:rPr>
        <w:t xml:space="preserve">Но существуют традиции </w:t>
      </w:r>
      <w:r w:rsidRPr="00461DA2">
        <w:rPr>
          <w:rStyle w:val="a7"/>
          <w:b w:val="0"/>
          <w:i/>
          <w:iCs/>
          <w:szCs w:val="24"/>
        </w:rPr>
        <w:t>морально-этического содержания</w:t>
      </w:r>
      <w:r w:rsidRPr="00461DA2">
        <w:rPr>
          <w:szCs w:val="24"/>
        </w:rPr>
        <w:t>: </w:t>
      </w:r>
      <w:r w:rsidRPr="00461DA2">
        <w:rPr>
          <w:i/>
          <w:iCs/>
          <w:szCs w:val="24"/>
        </w:rPr>
        <w:t xml:space="preserve">Неделя Памяти, Детская Рождественская неделя милосердия, проект «Единая семерка». </w:t>
      </w:r>
    </w:p>
    <w:p w:rsidR="00441076" w:rsidRPr="00461DA2" w:rsidRDefault="00441076" w:rsidP="00441076">
      <w:pPr>
        <w:pStyle w:val="a3"/>
        <w:numPr>
          <w:ilvl w:val="0"/>
          <w:numId w:val="2"/>
        </w:numPr>
        <w:shd w:val="clear" w:color="auto" w:fill="FFFFFF"/>
        <w:rPr>
          <w:szCs w:val="24"/>
        </w:rPr>
      </w:pPr>
      <w:r w:rsidRPr="00461DA2">
        <w:rPr>
          <w:szCs w:val="24"/>
        </w:rPr>
        <w:t xml:space="preserve">Основой уклада школьной жизни нашей школы является культура отношений всех участников воспитания, тесно связанная со всеми остальными слагаемыми уклада. </w:t>
      </w:r>
    </w:p>
    <w:p w:rsidR="00441076" w:rsidRPr="00461DA2" w:rsidRDefault="00441076" w:rsidP="00441076">
      <w:pPr>
        <w:pStyle w:val="a8"/>
        <w:numPr>
          <w:ilvl w:val="0"/>
          <w:numId w:val="2"/>
        </w:numPr>
        <w:rPr>
          <w:sz w:val="24"/>
          <w:szCs w:val="24"/>
        </w:rPr>
      </w:pPr>
      <w:r w:rsidRPr="00461DA2">
        <w:rPr>
          <w:rStyle w:val="a7"/>
          <w:b w:val="0"/>
          <w:szCs w:val="24"/>
          <w:shd w:val="clear" w:color="auto" w:fill="FFFFFF"/>
        </w:rPr>
        <w:t>Общение </w:t>
      </w:r>
      <w:r w:rsidRPr="00461DA2">
        <w:rPr>
          <w:sz w:val="24"/>
          <w:szCs w:val="24"/>
          <w:shd w:val="clear" w:color="auto" w:fill="FFFFFF"/>
        </w:rPr>
        <w:t xml:space="preserve">- важное средство воспитания, основной компонент образа жизни школьного коллектива. </w:t>
      </w:r>
    </w:p>
    <w:p w:rsidR="00441076" w:rsidRPr="00461DA2" w:rsidRDefault="00441076" w:rsidP="00441076">
      <w:pPr>
        <w:pStyle w:val="a3"/>
        <w:numPr>
          <w:ilvl w:val="0"/>
          <w:numId w:val="2"/>
        </w:numPr>
        <w:shd w:val="clear" w:color="auto" w:fill="FFFFFF"/>
        <w:rPr>
          <w:szCs w:val="24"/>
        </w:rPr>
      </w:pPr>
      <w:r w:rsidRPr="00461DA2">
        <w:rPr>
          <w:szCs w:val="24"/>
          <w:shd w:val="clear" w:color="auto" w:fill="FFFFFF"/>
        </w:rPr>
        <w:t xml:space="preserve">Чтобы общение стало полноценным и интересным,  мы  постарались и  ввели в практику жизнедеятельности класса и школы часы и минуты общения, позволяющие значительно расширить тематику и круг форм общения: </w:t>
      </w:r>
      <w:r w:rsidRPr="00461DA2">
        <w:rPr>
          <w:szCs w:val="24"/>
        </w:rPr>
        <w:t xml:space="preserve">уроки искусства общения; часы общения «Давай поговорим: вдруг будет интересно?»;  часы радости общения с друзьями; часы общения; игры обучающие общению. </w:t>
      </w:r>
    </w:p>
    <w:p w:rsidR="00441076" w:rsidRPr="00461DA2" w:rsidRDefault="00441076" w:rsidP="00441076">
      <w:pPr>
        <w:pStyle w:val="a3"/>
        <w:numPr>
          <w:ilvl w:val="0"/>
          <w:numId w:val="2"/>
        </w:numPr>
        <w:shd w:val="clear" w:color="auto" w:fill="FFFFFF"/>
        <w:rPr>
          <w:szCs w:val="24"/>
        </w:rPr>
      </w:pPr>
      <w:r w:rsidRPr="00461DA2">
        <w:rPr>
          <w:szCs w:val="24"/>
        </w:rPr>
        <w:t xml:space="preserve">         Формой утверждения ценностей в нашей школе являются  Законы жизни коллектива, которые разработаны  силами обучающихся и педагогов, и именно поэтому они являются обязательными для всех. Законы и правила жизни членов коллектива размещены в холле школы.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bookmarkStart w:id="10" w:name="__RefHeading___7"/>
      <w:bookmarkEnd w:id="10"/>
      <w:r w:rsidRPr="00461DA2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:rsidR="00441076" w:rsidRPr="00461DA2" w:rsidRDefault="00441076" w:rsidP="00441076">
      <w:pPr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>Достижение цели и решение задач воспитания осуществляется в рамках всех направлений деятельности школы.</w:t>
      </w:r>
      <w:r w:rsidRPr="00461DA2">
        <w:rPr>
          <w:color w:val="auto"/>
          <w:sz w:val="24"/>
          <w:szCs w:val="24"/>
          <w:lang w:eastAsia="zh-CN"/>
        </w:rPr>
        <w:t xml:space="preserve"> </w:t>
      </w:r>
      <w:r w:rsidRPr="00461DA2">
        <w:rPr>
          <w:sz w:val="24"/>
          <w:szCs w:val="24"/>
          <w:lang w:eastAsia="zh-CN"/>
        </w:rPr>
        <w:t>Содержание, виды и формы воспитательной деятельности представлены в соответствующих модулях.</w:t>
      </w:r>
    </w:p>
    <w:p w:rsidR="00441076" w:rsidRPr="00461DA2" w:rsidRDefault="00441076" w:rsidP="00441076">
      <w:pPr>
        <w:numPr>
          <w:ilvl w:val="0"/>
          <w:numId w:val="4"/>
        </w:numPr>
        <w:tabs>
          <w:tab w:val="left" w:pos="343"/>
        </w:tabs>
        <w:suppressAutoHyphens/>
        <w:autoSpaceDE w:val="0"/>
        <w:ind w:hanging="711"/>
        <w:jc w:val="left"/>
        <w:rPr>
          <w:color w:val="auto"/>
          <w:sz w:val="24"/>
          <w:szCs w:val="24"/>
          <w:lang w:eastAsia="zh-CN"/>
        </w:rPr>
      </w:pPr>
      <w:r w:rsidRPr="00461DA2">
        <w:rPr>
          <w:b/>
          <w:i/>
          <w:color w:val="auto"/>
          <w:sz w:val="24"/>
          <w:szCs w:val="24"/>
          <w:lang w:eastAsia="zh-CN"/>
        </w:rPr>
        <w:t>Инвариантные</w:t>
      </w:r>
      <w:r w:rsidRPr="00461DA2">
        <w:rPr>
          <w:b/>
          <w:i/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b/>
          <w:i/>
          <w:color w:val="auto"/>
          <w:sz w:val="24"/>
          <w:szCs w:val="24"/>
          <w:lang w:eastAsia="zh-CN"/>
        </w:rPr>
        <w:t>модули</w:t>
      </w:r>
      <w:r w:rsidRPr="00461DA2">
        <w:rPr>
          <w:b/>
          <w:i/>
          <w:color w:val="auto"/>
          <w:spacing w:val="1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343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1. Основные школьные дела.</w:t>
      </w:r>
    </w:p>
    <w:p w:rsidR="00441076" w:rsidRPr="00461DA2" w:rsidRDefault="00441076" w:rsidP="00441076">
      <w:pPr>
        <w:tabs>
          <w:tab w:val="left" w:pos="343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2. Классное</w:t>
      </w:r>
      <w:r w:rsidRPr="00461DA2">
        <w:rPr>
          <w:color w:val="auto"/>
          <w:spacing w:val="-14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руководство.</w:t>
      </w:r>
      <w:r w:rsidRPr="00461DA2">
        <w:rPr>
          <w:color w:val="auto"/>
          <w:spacing w:val="-67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343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3.Школьный</w:t>
      </w:r>
      <w:r w:rsidRPr="00461DA2">
        <w:rPr>
          <w:color w:val="auto"/>
          <w:spacing w:val="4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урок.</w:t>
      </w:r>
    </w:p>
    <w:p w:rsidR="00441076" w:rsidRPr="00461DA2" w:rsidRDefault="00441076" w:rsidP="00441076">
      <w:pPr>
        <w:tabs>
          <w:tab w:val="left" w:pos="1093"/>
        </w:tabs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4.Внеурочная деятельность.</w:t>
      </w:r>
      <w:r w:rsidRPr="00461DA2">
        <w:rPr>
          <w:color w:val="auto"/>
          <w:spacing w:val="-67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810"/>
        </w:tabs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5.Внешкольные мероприятия.</w:t>
      </w:r>
    </w:p>
    <w:p w:rsidR="00441076" w:rsidRPr="00461DA2" w:rsidRDefault="00441076" w:rsidP="00441076">
      <w:pPr>
        <w:tabs>
          <w:tab w:val="left" w:pos="1093"/>
        </w:tabs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6. Предметно-эстетическая среда.</w:t>
      </w:r>
    </w:p>
    <w:p w:rsidR="00441076" w:rsidRPr="00461DA2" w:rsidRDefault="00441076" w:rsidP="00441076">
      <w:pPr>
        <w:tabs>
          <w:tab w:val="left" w:pos="90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7.Работа</w:t>
      </w:r>
      <w:r w:rsidRPr="00461DA2">
        <w:rPr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</w:t>
      </w:r>
      <w:r w:rsidRPr="00461DA2">
        <w:rPr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родителями.</w:t>
      </w: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8.Самоуправление.</w:t>
      </w: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9. Профилактика и безопасность.</w:t>
      </w: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10. Социальное партнерство.</w:t>
      </w:r>
    </w:p>
    <w:p w:rsidR="00441076" w:rsidRPr="00461DA2" w:rsidRDefault="00441076" w:rsidP="00441076">
      <w:pPr>
        <w:tabs>
          <w:tab w:val="left" w:pos="851"/>
        </w:tabs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11.Профориентация </w:t>
      </w:r>
      <w:r w:rsidRPr="00461DA2">
        <w:rPr>
          <w:sz w:val="24"/>
          <w:szCs w:val="24"/>
          <w:lang w:eastAsia="zh-CN"/>
        </w:rPr>
        <w:t>(на уровнях основного общего и среднего общего образования).</w:t>
      </w:r>
    </w:p>
    <w:p w:rsidR="00441076" w:rsidRPr="00461DA2" w:rsidRDefault="00441076" w:rsidP="00441076">
      <w:pPr>
        <w:suppressAutoHyphens/>
        <w:autoSpaceDE w:val="0"/>
        <w:ind w:firstLine="20"/>
        <w:jc w:val="left"/>
        <w:rPr>
          <w:color w:val="auto"/>
          <w:sz w:val="24"/>
          <w:szCs w:val="24"/>
          <w:lang w:eastAsia="zh-CN"/>
        </w:rPr>
      </w:pPr>
      <w:proofErr w:type="spellStart"/>
      <w:r w:rsidRPr="00461DA2">
        <w:rPr>
          <w:b/>
          <w:i/>
          <w:color w:val="auto"/>
          <w:sz w:val="24"/>
          <w:szCs w:val="24"/>
          <w:lang w:eastAsia="zh-CN"/>
        </w:rPr>
        <w:t>II.Вариативные</w:t>
      </w:r>
      <w:proofErr w:type="spellEnd"/>
      <w:r w:rsidRPr="00461DA2">
        <w:rPr>
          <w:b/>
          <w:i/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b/>
          <w:i/>
          <w:color w:val="auto"/>
          <w:sz w:val="24"/>
          <w:szCs w:val="24"/>
          <w:lang w:eastAsia="zh-CN"/>
        </w:rPr>
        <w:t>модули</w:t>
      </w:r>
    </w:p>
    <w:p w:rsidR="00441076" w:rsidRPr="00461DA2" w:rsidRDefault="00441076" w:rsidP="00441076">
      <w:pPr>
        <w:suppressAutoHyphens/>
        <w:autoSpaceDE w:val="0"/>
        <w:ind w:firstLine="20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1. Детские</w:t>
      </w:r>
      <w:r w:rsidRPr="00461DA2">
        <w:rPr>
          <w:color w:val="auto"/>
          <w:spacing w:val="-1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общественные</w:t>
      </w:r>
      <w:r w:rsidRPr="00461DA2">
        <w:rPr>
          <w:color w:val="auto"/>
          <w:spacing w:val="-8"/>
          <w:sz w:val="24"/>
          <w:szCs w:val="24"/>
          <w:lang w:eastAsia="zh-CN"/>
        </w:rPr>
        <w:t xml:space="preserve"> объед</w:t>
      </w:r>
      <w:r w:rsidRPr="00461DA2">
        <w:rPr>
          <w:color w:val="auto"/>
          <w:sz w:val="24"/>
          <w:szCs w:val="24"/>
          <w:lang w:eastAsia="zh-CN"/>
        </w:rPr>
        <w:t>инения.</w:t>
      </w: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2. </w:t>
      </w:r>
      <w:r w:rsidRPr="00461DA2">
        <w:rPr>
          <w:color w:val="auto"/>
          <w:sz w:val="24"/>
          <w:szCs w:val="24"/>
          <w:lang w:val="x-none" w:eastAsia="zh-CN"/>
        </w:rPr>
        <w:t>Добровольческая деятельность.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Урочная деятельность </w:t>
      </w:r>
    </w:p>
    <w:p w:rsidR="00441076" w:rsidRPr="00461DA2" w:rsidRDefault="00441076" w:rsidP="00441076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1" w:name="_Hlk107917849"/>
      <w:r w:rsidRPr="00461DA2">
        <w:rPr>
          <w:color w:val="auto"/>
          <w:sz w:val="24"/>
          <w:szCs w:val="24"/>
        </w:rPr>
        <w:t>может предусматривать</w:t>
      </w:r>
      <w:bookmarkEnd w:id="11"/>
      <w:r w:rsidRPr="00461DA2">
        <w:rPr>
          <w:color w:val="auto"/>
          <w:sz w:val="24"/>
          <w:szCs w:val="24"/>
        </w:rPr>
        <w:t>: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включение учителями в рабочие программы учебных предметов, курсов, модулей </w:t>
      </w:r>
      <w:r w:rsidRPr="00461DA2">
        <w:rPr>
          <w:color w:val="auto"/>
          <w:sz w:val="24"/>
          <w:szCs w:val="24"/>
        </w:rPr>
        <w:lastRenderedPageBreak/>
        <w:t>тематики в соответствии с календарным планом воспитательной работы;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</w:t>
      </w:r>
      <w:proofErr w:type="gramStart"/>
      <w:r w:rsidRPr="00461DA2">
        <w:rPr>
          <w:color w:val="auto"/>
          <w:sz w:val="24"/>
          <w:szCs w:val="24"/>
        </w:rPr>
        <w:t>в</w:t>
      </w:r>
      <w:proofErr w:type="gramEnd"/>
      <w:r w:rsidRPr="00461DA2">
        <w:rPr>
          <w:color w:val="auto"/>
          <w:sz w:val="24"/>
          <w:szCs w:val="24"/>
        </w:rPr>
        <w:t xml:space="preserve"> учебной деятельности;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побуждение </w:t>
      </w:r>
      <w:proofErr w:type="gramStart"/>
      <w:r w:rsidRPr="00461DA2">
        <w:rPr>
          <w:color w:val="auto"/>
          <w:sz w:val="24"/>
          <w:szCs w:val="24"/>
        </w:rPr>
        <w:t>обучающихся</w:t>
      </w:r>
      <w:proofErr w:type="gramEnd"/>
      <w:r w:rsidRPr="00461DA2">
        <w:rPr>
          <w:color w:val="auto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 xml:space="preserve">организацию шефства </w:t>
      </w:r>
      <w:proofErr w:type="gramStart"/>
      <w:r w:rsidRPr="00461DA2">
        <w:rPr>
          <w:color w:val="auto"/>
          <w:sz w:val="24"/>
          <w:szCs w:val="24"/>
        </w:rPr>
        <w:t>мотивированных</w:t>
      </w:r>
      <w:proofErr w:type="gramEnd"/>
      <w:r w:rsidRPr="00461DA2">
        <w:rPr>
          <w:color w:val="auto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41076" w:rsidRPr="00461DA2" w:rsidRDefault="00441076" w:rsidP="0044107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461DA2">
        <w:rPr>
          <w:color w:val="auto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Внеурочная деятельность </w:t>
      </w:r>
    </w:p>
    <w:p w:rsidR="00441076" w:rsidRPr="00461DA2" w:rsidRDefault="00441076" w:rsidP="00441076">
      <w:pPr>
        <w:suppressAutoHyphens/>
        <w:autoSpaceDE w:val="0"/>
        <w:ind w:firstLine="571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>Воспитание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на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занятиях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школьных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курсов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внеурочной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деятельности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преимущественно осуществляется</w:t>
      </w:r>
      <w:r w:rsidRPr="00461DA2">
        <w:rPr>
          <w:color w:val="auto"/>
          <w:spacing w:val="3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через:</w:t>
      </w:r>
    </w:p>
    <w:p w:rsidR="00441076" w:rsidRPr="00461DA2" w:rsidRDefault="00441076" w:rsidP="00441076">
      <w:pPr>
        <w:numPr>
          <w:ilvl w:val="1"/>
          <w:numId w:val="4"/>
        </w:numPr>
        <w:tabs>
          <w:tab w:val="left" w:pos="1208"/>
        </w:tabs>
        <w:suppressAutoHyphens/>
        <w:autoSpaceDE w:val="0"/>
        <w:ind w:firstLine="571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вовлечение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школьников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интересную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полезную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для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деятельность,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которая предоставит им возможность самореализоваться в ней,</w:t>
      </w:r>
      <w:r w:rsidRPr="00461DA2">
        <w:rPr>
          <w:color w:val="auto"/>
          <w:spacing w:val="-67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приобрести социально значимые знания, развить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себе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важные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для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своего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личностного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развития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социально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значимые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отношения,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получить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опыт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участия</w:t>
      </w:r>
      <w:r w:rsidRPr="00461DA2">
        <w:rPr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 социально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значимых делах;</w:t>
      </w:r>
    </w:p>
    <w:p w:rsidR="00441076" w:rsidRPr="00461DA2" w:rsidRDefault="00441076" w:rsidP="00441076">
      <w:pPr>
        <w:numPr>
          <w:ilvl w:val="1"/>
          <w:numId w:val="4"/>
        </w:numPr>
        <w:tabs>
          <w:tab w:val="left" w:pos="1064"/>
        </w:tabs>
        <w:suppressAutoHyphens/>
        <w:autoSpaceDE w:val="0"/>
        <w:ind w:firstLine="571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поддержку в детских объединениях школьников с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ярко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выраженной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лидерской позицией и установкой на сохранение и поддержание накопленных</w:t>
      </w:r>
      <w:r w:rsidRPr="00461DA2">
        <w:rPr>
          <w:color w:val="auto"/>
          <w:spacing w:val="-67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социально значимых</w:t>
      </w:r>
      <w:r w:rsidRPr="00461DA2">
        <w:rPr>
          <w:color w:val="auto"/>
          <w:spacing w:val="-7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традиций;</w:t>
      </w:r>
    </w:p>
    <w:p w:rsidR="00441076" w:rsidRPr="00461DA2" w:rsidRDefault="00441076" w:rsidP="00441076">
      <w:pPr>
        <w:numPr>
          <w:ilvl w:val="1"/>
          <w:numId w:val="4"/>
        </w:numPr>
        <w:tabs>
          <w:tab w:val="left" w:pos="997"/>
        </w:tabs>
        <w:suppressAutoHyphens/>
        <w:autoSpaceDE w:val="0"/>
        <w:ind w:hanging="16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поощрение</w:t>
      </w:r>
      <w:r w:rsidRPr="00461DA2">
        <w:rPr>
          <w:color w:val="auto"/>
          <w:spacing w:val="-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педагогами</w:t>
      </w:r>
      <w:r w:rsidRPr="00461DA2">
        <w:rPr>
          <w:color w:val="auto"/>
          <w:spacing w:val="-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детских</w:t>
      </w:r>
      <w:r w:rsidRPr="00461DA2">
        <w:rPr>
          <w:color w:val="auto"/>
          <w:spacing w:val="-7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инициатив</w:t>
      </w:r>
      <w:r w:rsidRPr="00461DA2">
        <w:rPr>
          <w:color w:val="auto"/>
          <w:spacing w:val="-4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-3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детского</w:t>
      </w:r>
      <w:r w:rsidRPr="00461DA2">
        <w:rPr>
          <w:color w:val="auto"/>
          <w:spacing w:val="-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самоуправления;</w:t>
      </w:r>
    </w:p>
    <w:p w:rsidR="00441076" w:rsidRPr="00461DA2" w:rsidRDefault="00441076" w:rsidP="00441076">
      <w:pPr>
        <w:numPr>
          <w:ilvl w:val="1"/>
          <w:numId w:val="4"/>
        </w:numPr>
        <w:tabs>
          <w:tab w:val="left" w:pos="1093"/>
        </w:tabs>
        <w:suppressAutoHyphens/>
        <w:autoSpaceDE w:val="0"/>
        <w:ind w:firstLine="571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формирование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кружках,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секциях,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клубах,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студиях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т.п.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</w:t>
      </w:r>
      <w:proofErr w:type="gramStart"/>
      <w:r w:rsidRPr="00461DA2">
        <w:rPr>
          <w:color w:val="auto"/>
          <w:sz w:val="24"/>
          <w:szCs w:val="24"/>
          <w:lang w:eastAsia="zh-CN"/>
        </w:rPr>
        <w:t>о-</w:t>
      </w:r>
      <w:proofErr w:type="gramEnd"/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взрослых общностей, которые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могли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бы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объединять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детей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педагогов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общими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позитивными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эмоциями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 доверительными отношениями друг к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другу.</w:t>
      </w:r>
    </w:p>
    <w:p w:rsidR="00441076" w:rsidRPr="00461DA2" w:rsidRDefault="00441076" w:rsidP="00441076">
      <w:pPr>
        <w:suppressAutoHyphens/>
        <w:autoSpaceDE w:val="0"/>
        <w:ind w:firstLine="571"/>
        <w:rPr>
          <w:color w:val="auto"/>
          <w:sz w:val="24"/>
          <w:szCs w:val="24"/>
          <w:lang w:eastAsia="zh-CN"/>
        </w:rPr>
      </w:pPr>
    </w:p>
    <w:p w:rsidR="00441076" w:rsidRPr="00461DA2" w:rsidRDefault="00441076" w:rsidP="00441076">
      <w:pPr>
        <w:tabs>
          <w:tab w:val="left" w:pos="993"/>
        </w:tabs>
        <w:spacing w:line="360" w:lineRule="auto"/>
        <w:ind w:left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Классное руководство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Осуществляя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работу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классом,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классный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руководитель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организует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работу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коллективом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класса;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индивидуальную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работу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учащимися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вверенного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ему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класса;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работу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</w:t>
      </w:r>
      <w:r w:rsidRPr="00461DA2">
        <w:rPr>
          <w:color w:val="auto"/>
          <w:spacing w:val="7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учителями, преподающими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данном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классе;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работу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родителями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учащихся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или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их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законными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представителями.</w:t>
      </w: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val="x-none" w:eastAsia="zh-C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1883"/>
        <w:gridCol w:w="8"/>
        <w:gridCol w:w="2984"/>
        <w:gridCol w:w="8"/>
        <w:gridCol w:w="4535"/>
        <w:gridCol w:w="13"/>
      </w:tblGrid>
      <w:tr w:rsidR="00441076" w:rsidRPr="00461DA2" w:rsidTr="00461DA2">
        <w:trPr>
          <w:gridAfter w:val="1"/>
          <w:wAfter w:w="13" w:type="dxa"/>
          <w:trHeight w:val="278"/>
        </w:trPr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Направление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Виды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Формы работы</w:t>
            </w:r>
          </w:p>
        </w:tc>
      </w:tr>
      <w:tr w:rsidR="00441076" w:rsidRPr="00461DA2" w:rsidTr="009229D9">
        <w:trPr>
          <w:gridAfter w:val="1"/>
          <w:wAfter w:w="13" w:type="dxa"/>
          <w:trHeight w:val="2322"/>
        </w:trPr>
        <w:tc>
          <w:tcPr>
            <w:tcW w:w="19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356"/>
              </w:tabs>
              <w:suppressAutoHyphens/>
              <w:autoSpaceDE w:val="0"/>
              <w:ind w:left="13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Работа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классным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коллективо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</w:t>
            </w:r>
            <w:proofErr w:type="gramEnd"/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Инициирование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поддержка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участия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в</w:t>
            </w:r>
            <w:proofErr w:type="gramEnd"/>
          </w:p>
          <w:p w:rsidR="00441076" w:rsidRPr="00461DA2" w:rsidRDefault="00441076" w:rsidP="00461DA2">
            <w:pPr>
              <w:tabs>
                <w:tab w:val="left" w:pos="1296"/>
                <w:tab w:val="left" w:pos="2114"/>
                <w:tab w:val="left" w:pos="2214"/>
                <w:tab w:val="left" w:pos="2569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общешкольных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ключевых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делах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оказание</w:t>
            </w:r>
            <w:r w:rsidRPr="00461DA2">
              <w:rPr>
                <w:color w:val="auto"/>
                <w:spacing w:val="2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необходимой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детям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их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подготовке,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проведении</w:t>
            </w:r>
            <w:proofErr w:type="gramEnd"/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анализе.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6"/>
              </w:numPr>
              <w:tabs>
                <w:tab w:val="clear" w:pos="0"/>
                <w:tab w:val="num" w:pos="127"/>
                <w:tab w:val="left" w:pos="271"/>
              </w:tabs>
              <w:suppressAutoHyphens/>
              <w:autoSpaceDE w:val="0"/>
              <w:ind w:left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Выборы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актива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класса,</w:t>
            </w:r>
          </w:p>
          <w:p w:rsidR="00441076" w:rsidRPr="00461DA2" w:rsidRDefault="00441076" w:rsidP="00441076">
            <w:pPr>
              <w:numPr>
                <w:ilvl w:val="0"/>
                <w:numId w:val="6"/>
              </w:numPr>
              <w:tabs>
                <w:tab w:val="clear" w:pos="0"/>
                <w:tab w:val="num" w:pos="127"/>
                <w:tab w:val="left" w:pos="343"/>
                <w:tab w:val="left" w:pos="1677"/>
              </w:tabs>
              <w:suppressAutoHyphens/>
              <w:autoSpaceDE w:val="0"/>
              <w:ind w:lef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выборы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членов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актива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органа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ученического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самоуправления.</w:t>
            </w:r>
          </w:p>
        </w:tc>
      </w:tr>
      <w:tr w:rsidR="00441076" w:rsidRPr="00461DA2" w:rsidTr="00461DA2">
        <w:trPr>
          <w:gridAfter w:val="1"/>
          <w:wAfter w:w="13" w:type="dxa"/>
          <w:trHeight w:val="2871"/>
        </w:trPr>
        <w:tc>
          <w:tcPr>
            <w:tcW w:w="1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258"/>
                <w:tab w:val="left" w:pos="2521"/>
                <w:tab w:val="left" w:pos="2836"/>
              </w:tabs>
              <w:suppressAutoHyphens/>
              <w:autoSpaceDE w:val="0"/>
              <w:ind w:left="142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интересных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полезных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для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личностного</w:t>
            </w:r>
          </w:p>
          <w:p w:rsidR="00441076" w:rsidRPr="00461DA2" w:rsidRDefault="00441076" w:rsidP="00461DA2">
            <w:pPr>
              <w:tabs>
                <w:tab w:val="left" w:pos="1730"/>
                <w:tab w:val="left" w:pos="1836"/>
                <w:tab w:val="left" w:pos="2225"/>
                <w:tab w:val="left" w:pos="2551"/>
                <w:tab w:val="left" w:pos="2836"/>
              </w:tabs>
              <w:suppressAutoHyphens/>
              <w:autoSpaceDE w:val="0"/>
              <w:ind w:left="142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развития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ребенка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совместных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дел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учащимися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вверенного ему класса.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12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Классные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часы;</w:t>
            </w:r>
          </w:p>
          <w:p w:rsidR="00441076" w:rsidRPr="00461DA2" w:rsidRDefault="00441076" w:rsidP="00441076">
            <w:pPr>
              <w:numPr>
                <w:ilvl w:val="0"/>
                <w:numId w:val="12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спортивные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мероприятия;</w:t>
            </w:r>
          </w:p>
          <w:p w:rsidR="00441076" w:rsidRPr="00461DA2" w:rsidRDefault="00441076" w:rsidP="00461DA2">
            <w:pPr>
              <w:tabs>
                <w:tab w:val="num" w:pos="269"/>
                <w:tab w:val="left" w:pos="4169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общественно-полезный</w:t>
            </w:r>
            <w:r w:rsidRPr="00461DA2">
              <w:rPr>
                <w:color w:val="auto"/>
                <w:spacing w:val="10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труд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самообслуживанию;</w:t>
            </w:r>
          </w:p>
          <w:p w:rsidR="00441076" w:rsidRPr="00461DA2" w:rsidRDefault="00441076" w:rsidP="00461DA2">
            <w:pPr>
              <w:tabs>
                <w:tab w:val="num" w:pos="269"/>
                <w:tab w:val="left" w:pos="971"/>
                <w:tab w:val="left" w:pos="972"/>
                <w:tab w:val="left" w:pos="3420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планирование-классных</w:t>
            </w:r>
            <w:proofErr w:type="gram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мероприятий</w:t>
            </w:r>
          </w:p>
          <w:p w:rsidR="00441076" w:rsidRPr="00461DA2" w:rsidRDefault="00441076" w:rsidP="00461DA2">
            <w:pPr>
              <w:tabs>
                <w:tab w:val="num" w:pos="269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-мероприятия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рамках Единого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безопасности.</w:t>
            </w:r>
          </w:p>
        </w:tc>
      </w:tr>
      <w:tr w:rsidR="00441076" w:rsidRPr="00461DA2" w:rsidTr="00461DA2">
        <w:trPr>
          <w:gridAfter w:val="1"/>
          <w:wAfter w:w="13" w:type="dxa"/>
          <w:trHeight w:val="2475"/>
        </w:trPr>
        <w:tc>
          <w:tcPr>
            <w:tcW w:w="1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658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Сплочение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коллектива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класса.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13"/>
              </w:numPr>
              <w:tabs>
                <w:tab w:val="clear" w:pos="0"/>
                <w:tab w:val="num" w:pos="127"/>
                <w:tab w:val="left" w:pos="524"/>
                <w:tab w:val="left" w:pos="525"/>
                <w:tab w:val="left" w:pos="1489"/>
                <w:tab w:val="left" w:pos="1965"/>
                <w:tab w:val="left" w:pos="3390"/>
                <w:tab w:val="left" w:pos="3516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Игры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тренинги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сплочение 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и</w:t>
            </w:r>
          </w:p>
          <w:p w:rsidR="00441076" w:rsidRPr="00461DA2" w:rsidRDefault="00441076" w:rsidP="00461DA2">
            <w:pPr>
              <w:tabs>
                <w:tab w:val="num" w:pos="127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командообразование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>;</w:t>
            </w:r>
          </w:p>
          <w:p w:rsidR="00441076" w:rsidRPr="00461DA2" w:rsidRDefault="00441076" w:rsidP="00441076">
            <w:pPr>
              <w:numPr>
                <w:ilvl w:val="0"/>
                <w:numId w:val="13"/>
              </w:numPr>
              <w:tabs>
                <w:tab w:val="clear" w:pos="0"/>
                <w:tab w:val="num" w:pos="127"/>
                <w:tab w:val="left" w:pos="423"/>
                <w:tab w:val="left" w:pos="425"/>
                <w:tab w:val="left" w:pos="2296"/>
                <w:tab w:val="left" w:pos="2656"/>
                <w:tab w:val="left" w:pos="3660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празднования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классе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дней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рождения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детей –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Дней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именинников;</w:t>
            </w:r>
          </w:p>
          <w:p w:rsidR="00441076" w:rsidRPr="00461DA2" w:rsidRDefault="00441076" w:rsidP="00441076">
            <w:pPr>
              <w:numPr>
                <w:ilvl w:val="0"/>
                <w:numId w:val="8"/>
              </w:numPr>
              <w:tabs>
                <w:tab w:val="clear" w:pos="0"/>
                <w:tab w:val="num" w:pos="127"/>
                <w:tab w:val="left" w:pos="265"/>
                <w:tab w:val="left" w:pos="759"/>
                <w:tab w:val="left" w:pos="761"/>
              </w:tabs>
              <w:suppressAutoHyphens/>
              <w:autoSpaceDE w:val="0"/>
              <w:ind w:lef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дни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здоровья.</w:t>
            </w:r>
          </w:p>
        </w:tc>
      </w:tr>
      <w:tr w:rsidR="00441076" w:rsidRPr="00461DA2" w:rsidTr="00461DA2">
        <w:trPr>
          <w:gridAfter w:val="1"/>
          <w:wAfter w:w="13" w:type="dxa"/>
          <w:trHeight w:val="2424"/>
        </w:trPr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7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Индивидуальн</w:t>
            </w:r>
            <w:proofErr w:type="spellEnd"/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ая</w:t>
            </w:r>
            <w:proofErr w:type="spellEnd"/>
            <w:proofErr w:type="gram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работа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учащимися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 w:hanging="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Изучение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особенностей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личностного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развития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учащихся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11"/>
              </w:numPr>
              <w:tabs>
                <w:tab w:val="clear" w:pos="0"/>
                <w:tab w:val="num" w:pos="269"/>
                <w:tab w:val="left" w:pos="337"/>
                <w:tab w:val="left" w:pos="569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Наблюдение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поведением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повседневной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жизнью;</w:t>
            </w:r>
          </w:p>
          <w:p w:rsidR="00441076" w:rsidRPr="00461DA2" w:rsidRDefault="00441076" w:rsidP="00441076">
            <w:pPr>
              <w:numPr>
                <w:ilvl w:val="0"/>
                <w:numId w:val="11"/>
              </w:numPr>
              <w:tabs>
                <w:tab w:val="clear" w:pos="0"/>
                <w:tab w:val="num" w:pos="269"/>
                <w:tab w:val="left" w:pos="337"/>
                <w:tab w:val="left" w:pos="630"/>
                <w:tab w:val="left" w:pos="631"/>
                <w:tab w:val="left" w:pos="2522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составление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социальных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паспортов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класса;</w:t>
            </w:r>
          </w:p>
          <w:p w:rsidR="00441076" w:rsidRPr="00461DA2" w:rsidRDefault="00441076" w:rsidP="00441076">
            <w:pPr>
              <w:numPr>
                <w:ilvl w:val="0"/>
                <w:numId w:val="11"/>
              </w:numPr>
              <w:tabs>
                <w:tab w:val="clear" w:pos="0"/>
                <w:tab w:val="num" w:pos="269"/>
                <w:tab w:val="left" w:pos="337"/>
                <w:tab w:val="left" w:pos="447"/>
                <w:tab w:val="left" w:pos="449"/>
                <w:tab w:val="left" w:pos="1974"/>
                <w:tab w:val="left" w:pos="2377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групповые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индивидуальные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занятия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 педагогом-психологом;</w:t>
            </w:r>
          </w:p>
        </w:tc>
      </w:tr>
      <w:tr w:rsidR="00441076" w:rsidRPr="00461DA2" w:rsidTr="00461DA2">
        <w:trPr>
          <w:gridAfter w:val="1"/>
          <w:wAfter w:w="13" w:type="dxa"/>
          <w:trHeight w:val="1432"/>
        </w:trPr>
        <w:tc>
          <w:tcPr>
            <w:tcW w:w="1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ind w:left="137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379"/>
                <w:tab w:val="left" w:pos="2836"/>
              </w:tabs>
              <w:suppressAutoHyphens/>
              <w:autoSpaceDE w:val="0"/>
              <w:ind w:left="142" w:hanging="1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поддержка ребенка 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решении важных для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него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жизненных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проблем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num" w:pos="269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-индивидуальные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консультации;</w:t>
            </w:r>
          </w:p>
          <w:p w:rsidR="00441076" w:rsidRPr="00461DA2" w:rsidRDefault="00441076" w:rsidP="00441076">
            <w:pPr>
              <w:numPr>
                <w:ilvl w:val="0"/>
                <w:numId w:val="10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индивидуальные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беседы;</w:t>
            </w:r>
          </w:p>
          <w:p w:rsidR="00441076" w:rsidRPr="00461DA2" w:rsidRDefault="00441076" w:rsidP="00441076">
            <w:pPr>
              <w:numPr>
                <w:ilvl w:val="0"/>
                <w:numId w:val="10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работа</w:t>
            </w:r>
            <w:r w:rsidRPr="00461DA2">
              <w:rPr>
                <w:color w:val="auto"/>
                <w:spacing w:val="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Совета</w:t>
            </w:r>
            <w:r w:rsidRPr="00461DA2">
              <w:rPr>
                <w:color w:val="auto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профилактики;</w:t>
            </w:r>
          </w:p>
          <w:p w:rsidR="00441076" w:rsidRPr="00461DA2" w:rsidRDefault="00441076" w:rsidP="00461DA2">
            <w:pPr>
              <w:tabs>
                <w:tab w:val="num" w:pos="269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профориентационные</w:t>
            </w:r>
            <w:proofErr w:type="spellEnd"/>
            <w:r w:rsidRPr="00461DA2">
              <w:rPr>
                <w:color w:val="auto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мероприятия.</w:t>
            </w:r>
          </w:p>
        </w:tc>
      </w:tr>
      <w:tr w:rsidR="00441076" w:rsidRPr="00461DA2" w:rsidTr="00461DA2">
        <w:trPr>
          <w:gridAfter w:val="1"/>
          <w:wAfter w:w="13" w:type="dxa"/>
          <w:trHeight w:val="1445"/>
        </w:trPr>
        <w:tc>
          <w:tcPr>
            <w:tcW w:w="19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ind w:left="137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095"/>
                <w:tab w:val="left" w:pos="2836"/>
              </w:tabs>
              <w:suppressAutoHyphens/>
              <w:autoSpaceDE w:val="0"/>
              <w:ind w:left="142" w:hanging="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Индивидуальная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работа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со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 w:hanging="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школьниками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9"/>
              </w:numPr>
              <w:tabs>
                <w:tab w:val="clear" w:pos="0"/>
                <w:tab w:val="left" w:pos="169"/>
                <w:tab w:val="num" w:pos="269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Работа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портфолио;</w:t>
            </w:r>
          </w:p>
          <w:p w:rsidR="00441076" w:rsidRPr="00461DA2" w:rsidRDefault="00441076" w:rsidP="00441076">
            <w:pPr>
              <w:numPr>
                <w:ilvl w:val="0"/>
                <w:numId w:val="9"/>
              </w:numPr>
              <w:tabs>
                <w:tab w:val="clear" w:pos="0"/>
                <w:tab w:val="left" w:pos="169"/>
                <w:tab w:val="num" w:pos="269"/>
                <w:tab w:val="left" w:pos="563"/>
                <w:tab w:val="left" w:pos="564"/>
                <w:tab w:val="left" w:pos="2650"/>
                <w:tab w:val="left" w:pos="4068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неформальное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общение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учащимися;</w:t>
            </w:r>
          </w:p>
          <w:p w:rsidR="00441076" w:rsidRPr="00461DA2" w:rsidRDefault="00441076" w:rsidP="00461DA2">
            <w:pPr>
              <w:tabs>
                <w:tab w:val="left" w:pos="169"/>
                <w:tab w:val="num" w:pos="269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-анализ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успехов</w:t>
            </w:r>
            <w:r w:rsidRPr="00461DA2">
              <w:rPr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неудач.</w:t>
            </w:r>
          </w:p>
        </w:tc>
      </w:tr>
      <w:tr w:rsidR="00441076" w:rsidRPr="00461DA2" w:rsidTr="00461DA2">
        <w:trPr>
          <w:gridAfter w:val="1"/>
          <w:wAfter w:w="13" w:type="dxa"/>
          <w:trHeight w:val="4762"/>
        </w:trPr>
        <w:tc>
          <w:tcPr>
            <w:tcW w:w="1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ind w:left="137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754"/>
                <w:tab w:val="left" w:pos="2836"/>
              </w:tabs>
              <w:suppressAutoHyphens/>
              <w:autoSpaceDE w:val="0"/>
              <w:ind w:left="142" w:hanging="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Коррекция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поведения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ребенка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7"/>
              </w:numPr>
              <w:tabs>
                <w:tab w:val="clear" w:pos="0"/>
                <w:tab w:val="num" w:pos="269"/>
                <w:tab w:val="left" w:pos="300"/>
              </w:tabs>
              <w:suppressAutoHyphens/>
              <w:autoSpaceDE w:val="0"/>
              <w:ind w:left="269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Частные беседы с ребенком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 его родителями (законными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представителями);</w:t>
            </w:r>
          </w:p>
          <w:p w:rsidR="00441076" w:rsidRPr="00461DA2" w:rsidRDefault="00441076" w:rsidP="00441076">
            <w:pPr>
              <w:numPr>
                <w:ilvl w:val="0"/>
                <w:numId w:val="7"/>
              </w:numPr>
              <w:tabs>
                <w:tab w:val="clear" w:pos="0"/>
                <w:tab w:val="num" w:pos="269"/>
                <w:tab w:val="left" w:pos="300"/>
                <w:tab w:val="left" w:pos="626"/>
              </w:tabs>
              <w:suppressAutoHyphens/>
              <w:autoSpaceDE w:val="0"/>
              <w:ind w:left="269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«Тренинги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общения»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педагога-психолога;</w:t>
            </w:r>
          </w:p>
          <w:p w:rsidR="00441076" w:rsidRPr="00461DA2" w:rsidRDefault="00441076" w:rsidP="00441076">
            <w:pPr>
              <w:numPr>
                <w:ilvl w:val="0"/>
                <w:numId w:val="7"/>
              </w:numPr>
              <w:tabs>
                <w:tab w:val="clear" w:pos="0"/>
                <w:tab w:val="num" w:pos="269"/>
                <w:tab w:val="left" w:pos="300"/>
                <w:tab w:val="left" w:pos="1748"/>
              </w:tabs>
              <w:suppressAutoHyphens/>
              <w:autoSpaceDE w:val="0"/>
              <w:ind w:left="269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распределение поручений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для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формирования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ответственности;</w:t>
            </w:r>
          </w:p>
          <w:p w:rsidR="00441076" w:rsidRPr="00461DA2" w:rsidRDefault="00441076" w:rsidP="00441076">
            <w:pPr>
              <w:numPr>
                <w:ilvl w:val="0"/>
                <w:numId w:val="7"/>
              </w:numPr>
              <w:tabs>
                <w:tab w:val="clear" w:pos="0"/>
                <w:tab w:val="num" w:pos="269"/>
                <w:tab w:val="left" w:pos="300"/>
                <w:tab w:val="left" w:pos="429"/>
              </w:tabs>
              <w:suppressAutoHyphens/>
              <w:autoSpaceDE w:val="0"/>
              <w:ind w:left="269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контроль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</w:t>
            </w:r>
            <w:proofErr w:type="gram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успеваемостью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каждого</w:t>
            </w:r>
            <w:r w:rsidRPr="00461DA2">
              <w:rPr>
                <w:color w:val="auto"/>
                <w:spacing w:val="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учащегося;</w:t>
            </w:r>
          </w:p>
          <w:p w:rsidR="00441076" w:rsidRPr="00461DA2" w:rsidRDefault="00441076" w:rsidP="00441076">
            <w:pPr>
              <w:numPr>
                <w:ilvl w:val="0"/>
                <w:numId w:val="7"/>
              </w:numPr>
              <w:tabs>
                <w:tab w:val="clear" w:pos="0"/>
                <w:tab w:val="num" w:pos="269"/>
                <w:tab w:val="left" w:pos="300"/>
                <w:tab w:val="left" w:pos="429"/>
                <w:tab w:val="left" w:pos="2469"/>
              </w:tabs>
              <w:suppressAutoHyphens/>
              <w:autoSpaceDE w:val="0"/>
              <w:ind w:left="269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контроль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</w:t>
            </w:r>
            <w:proofErr w:type="gram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посещаемостью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учебных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занятий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занятий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внеурочной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деятельности,</w:t>
            </w:r>
          </w:p>
          <w:p w:rsidR="00441076" w:rsidRPr="00461DA2" w:rsidRDefault="00441076" w:rsidP="00461DA2">
            <w:pPr>
              <w:tabs>
                <w:tab w:val="num" w:pos="269"/>
                <w:tab w:val="left" w:pos="300"/>
              </w:tabs>
              <w:suppressAutoHyphens/>
              <w:autoSpaceDE w:val="0"/>
              <w:ind w:left="269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дополнительного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образования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учащимися</w:t>
            </w:r>
          </w:p>
        </w:tc>
      </w:tr>
      <w:tr w:rsidR="00441076" w:rsidRPr="00461DA2" w:rsidTr="00461DA2">
        <w:trPr>
          <w:gridAfter w:val="1"/>
          <w:wAfter w:w="13" w:type="dxa"/>
          <w:trHeight w:val="1189"/>
        </w:trPr>
        <w:tc>
          <w:tcPr>
            <w:tcW w:w="19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193"/>
              </w:tabs>
              <w:suppressAutoHyphens/>
              <w:autoSpaceDE w:val="0"/>
              <w:ind w:left="13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Работа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proofErr w:type="gramEnd"/>
          </w:p>
          <w:p w:rsidR="00441076" w:rsidRPr="00461DA2" w:rsidRDefault="00441076" w:rsidP="00461DA2">
            <w:pPr>
              <w:tabs>
                <w:tab w:val="left" w:pos="1186"/>
              </w:tabs>
              <w:suppressAutoHyphens/>
              <w:autoSpaceDE w:val="0"/>
              <w:ind w:left="13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учителям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преподаю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щими</w:t>
            </w:r>
            <w:proofErr w:type="spellEnd"/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в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классе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Привлечение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учителей к участию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делах</w:t>
            </w:r>
          </w:p>
        </w:tc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807"/>
                <w:tab w:val="left" w:pos="3122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Консультации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классного</w:t>
            </w:r>
            <w:proofErr w:type="gramEnd"/>
          </w:p>
          <w:p w:rsidR="00441076" w:rsidRPr="00461DA2" w:rsidRDefault="00441076" w:rsidP="00461DA2">
            <w:pPr>
              <w:tabs>
                <w:tab w:val="left" w:pos="2286"/>
                <w:tab w:val="left" w:pos="2964"/>
              </w:tabs>
              <w:suppressAutoHyphens/>
              <w:autoSpaceDE w:val="0"/>
              <w:ind w:left="26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руководителя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учителям</w:t>
            </w:r>
            <w:proofErr w:type="gramStart"/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и-</w:t>
            </w:r>
            <w:proofErr w:type="gram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предметниками</w:t>
            </w:r>
          </w:p>
        </w:tc>
      </w:tr>
      <w:tr w:rsidR="00441076" w:rsidRPr="00461DA2" w:rsidTr="00461DA2">
        <w:trPr>
          <w:gridAfter w:val="1"/>
          <w:wAfter w:w="13" w:type="dxa"/>
          <w:trHeight w:val="2147"/>
        </w:trPr>
        <w:tc>
          <w:tcPr>
            <w:tcW w:w="1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383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Привлечение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учителе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й-</w:t>
            </w:r>
            <w:proofErr w:type="gram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предметников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к</w:t>
            </w:r>
          </w:p>
          <w:p w:rsidR="00441076" w:rsidRPr="00461DA2" w:rsidRDefault="00441076" w:rsidP="00461DA2">
            <w:pPr>
              <w:tabs>
                <w:tab w:val="left" w:pos="2388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участию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родительских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собраниях</w:t>
            </w:r>
            <w:proofErr w:type="gramEnd"/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5"/>
              </w:numPr>
              <w:tabs>
                <w:tab w:val="left" w:pos="799"/>
              </w:tabs>
              <w:suppressAutoHyphens/>
              <w:autoSpaceDE w:val="0"/>
              <w:ind w:left="269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Консультации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учителе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й-</w:t>
            </w:r>
            <w:proofErr w:type="gram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предметников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собраниях.</w:t>
            </w:r>
          </w:p>
          <w:p w:rsidR="00441076" w:rsidRPr="00461DA2" w:rsidRDefault="00441076" w:rsidP="00441076">
            <w:pPr>
              <w:numPr>
                <w:ilvl w:val="0"/>
                <w:numId w:val="5"/>
              </w:numPr>
              <w:tabs>
                <w:tab w:val="left" w:pos="266"/>
              </w:tabs>
              <w:suppressAutoHyphens/>
              <w:autoSpaceDE w:val="0"/>
              <w:ind w:left="269" w:hanging="15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родительские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лектории;</w:t>
            </w:r>
          </w:p>
          <w:p w:rsidR="00441076" w:rsidRPr="00461DA2" w:rsidRDefault="00441076" w:rsidP="00441076">
            <w:pPr>
              <w:numPr>
                <w:ilvl w:val="0"/>
                <w:numId w:val="5"/>
              </w:numPr>
              <w:tabs>
                <w:tab w:val="left" w:pos="559"/>
              </w:tabs>
              <w:suppressAutoHyphens/>
              <w:autoSpaceDE w:val="0"/>
              <w:ind w:left="269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общешкольные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совместные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родителями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(законными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представителями)</w:t>
            </w:r>
          </w:p>
        </w:tc>
      </w:tr>
      <w:tr w:rsidR="00441076" w:rsidRPr="00461DA2" w:rsidTr="00461DA2">
        <w:trPr>
          <w:trHeight w:val="2057"/>
        </w:trPr>
        <w:tc>
          <w:tcPr>
            <w:tcW w:w="96" w:type="dxa"/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105"/>
                <w:tab w:val="left" w:pos="2836"/>
              </w:tabs>
              <w:suppressAutoHyphens/>
              <w:autoSpaceDE w:val="0"/>
              <w:ind w:left="4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Работа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4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родителя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4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ми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4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учащихся</w:t>
            </w:r>
          </w:p>
          <w:p w:rsidR="00441076" w:rsidRPr="00461DA2" w:rsidRDefault="00441076" w:rsidP="00461DA2">
            <w:pPr>
              <w:tabs>
                <w:tab w:val="left" w:pos="941"/>
                <w:tab w:val="left" w:pos="2836"/>
              </w:tabs>
              <w:suppressAutoHyphens/>
              <w:autoSpaceDE w:val="0"/>
              <w:ind w:left="4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или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их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4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законным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4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w w:val="99"/>
                <w:sz w:val="24"/>
                <w:szCs w:val="24"/>
                <w:lang w:eastAsia="zh-CN"/>
              </w:rPr>
              <w:t xml:space="preserve">и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представителями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регулярное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информирование</w:t>
            </w:r>
          </w:p>
          <w:p w:rsidR="00441076" w:rsidRPr="00461DA2" w:rsidRDefault="00441076" w:rsidP="00461DA2">
            <w:pPr>
              <w:tabs>
                <w:tab w:val="left" w:pos="2376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родителей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</w:t>
            </w:r>
          </w:p>
          <w:p w:rsidR="00441076" w:rsidRPr="00461DA2" w:rsidRDefault="00441076" w:rsidP="00461DA2">
            <w:pPr>
              <w:tabs>
                <w:tab w:val="left" w:pos="1574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успехах</w:t>
            </w:r>
            <w:proofErr w:type="gramEnd"/>
          </w:p>
          <w:p w:rsidR="00441076" w:rsidRPr="00461DA2" w:rsidRDefault="00441076" w:rsidP="00461DA2">
            <w:pPr>
              <w:tabs>
                <w:tab w:val="left" w:pos="599"/>
                <w:tab w:val="left" w:pos="2222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проблемах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их</w:t>
            </w:r>
          </w:p>
          <w:p w:rsidR="00441076" w:rsidRPr="00461DA2" w:rsidRDefault="00441076" w:rsidP="00461DA2">
            <w:pPr>
              <w:tabs>
                <w:tab w:val="left" w:pos="1231"/>
                <w:tab w:val="left" w:pos="1766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детей,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жизни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класса в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целом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Ведение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электронного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журнала;</w:t>
            </w:r>
          </w:p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3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подготовка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информации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4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сайт</w:t>
            </w:r>
          </w:p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школы;</w:t>
            </w:r>
          </w:p>
          <w:p w:rsidR="00441076" w:rsidRPr="00461DA2" w:rsidRDefault="00441076" w:rsidP="00461DA2">
            <w:pPr>
              <w:tabs>
                <w:tab w:val="left" w:pos="377"/>
                <w:tab w:val="left" w:pos="1074"/>
                <w:tab w:val="left" w:pos="2899"/>
              </w:tabs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ведение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сообщества</w:t>
            </w:r>
          </w:p>
          <w:p w:rsidR="00441076" w:rsidRPr="00461DA2" w:rsidRDefault="00441076" w:rsidP="00461DA2">
            <w:pPr>
              <w:tabs>
                <w:tab w:val="left" w:pos="1891"/>
                <w:tab w:val="left" w:pos="2721"/>
              </w:tabs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социальной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сети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ВКонтакте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>»</w:t>
            </w:r>
          </w:p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</w:p>
        </w:tc>
      </w:tr>
      <w:tr w:rsidR="00441076" w:rsidRPr="00461DA2" w:rsidTr="00461DA2">
        <w:trPr>
          <w:trHeight w:val="3344"/>
        </w:trPr>
        <w:tc>
          <w:tcPr>
            <w:tcW w:w="96" w:type="dxa"/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snapToGrid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помощь</w:t>
            </w:r>
            <w:r w:rsidRPr="00461DA2">
              <w:rPr>
                <w:color w:val="auto"/>
                <w:spacing w:val="5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родителям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</w:t>
            </w:r>
            <w:r w:rsidRPr="00461DA2">
              <w:rPr>
                <w:color w:val="auto"/>
                <w:spacing w:val="3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или</w:t>
            </w:r>
            <w:r w:rsidRPr="00461DA2">
              <w:rPr>
                <w:color w:val="auto"/>
                <w:spacing w:val="3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их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законным</w:t>
            </w:r>
          </w:p>
          <w:p w:rsidR="00441076" w:rsidRPr="00461DA2" w:rsidRDefault="00441076" w:rsidP="00461DA2">
            <w:pPr>
              <w:tabs>
                <w:tab w:val="left" w:pos="2385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представителям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регулировании</w:t>
            </w:r>
            <w:proofErr w:type="gramEnd"/>
          </w:p>
          <w:p w:rsidR="00441076" w:rsidRPr="00461DA2" w:rsidRDefault="00441076" w:rsidP="00461DA2">
            <w:pPr>
              <w:tabs>
                <w:tab w:val="left" w:pos="1727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отношений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между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ними,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администрацией</w:t>
            </w:r>
          </w:p>
          <w:p w:rsidR="00441076" w:rsidRPr="00461DA2" w:rsidRDefault="00441076" w:rsidP="00461DA2">
            <w:pPr>
              <w:tabs>
                <w:tab w:val="left" w:pos="2366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учителями-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предметниками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работа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ППк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>;</w:t>
            </w:r>
          </w:p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1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заседания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Совета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профилактики.</w:t>
            </w:r>
          </w:p>
        </w:tc>
      </w:tr>
      <w:tr w:rsidR="00441076" w:rsidRPr="00461DA2" w:rsidTr="00461DA2">
        <w:trPr>
          <w:trHeight w:val="3056"/>
        </w:trPr>
        <w:tc>
          <w:tcPr>
            <w:tcW w:w="96" w:type="dxa"/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snapToGrid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родительских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собраний,</w:t>
            </w:r>
          </w:p>
          <w:p w:rsidR="00441076" w:rsidRPr="00461DA2" w:rsidRDefault="00441076" w:rsidP="00461DA2">
            <w:pPr>
              <w:tabs>
                <w:tab w:val="left" w:pos="2384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происходящих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режиме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обсуждения</w:t>
            </w:r>
          </w:p>
          <w:p w:rsidR="00441076" w:rsidRPr="00461DA2" w:rsidRDefault="00441076" w:rsidP="00461DA2">
            <w:pPr>
              <w:tabs>
                <w:tab w:val="left" w:pos="1660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наиболее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острых</w:t>
            </w:r>
          </w:p>
          <w:p w:rsidR="00441076" w:rsidRPr="00461DA2" w:rsidRDefault="00441076" w:rsidP="00461DA2">
            <w:pPr>
              <w:tabs>
                <w:tab w:val="left" w:pos="1405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проблем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обучения</w:t>
            </w:r>
          </w:p>
          <w:p w:rsidR="00441076" w:rsidRPr="00461DA2" w:rsidRDefault="00441076" w:rsidP="00461DA2">
            <w:pPr>
              <w:tabs>
                <w:tab w:val="left" w:pos="1146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воспитания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Родительский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лекторий;</w:t>
            </w:r>
          </w:p>
          <w:p w:rsidR="00441076" w:rsidRPr="00461DA2" w:rsidRDefault="00441076" w:rsidP="00461DA2">
            <w:pPr>
              <w:tabs>
                <w:tab w:val="left" w:pos="2159"/>
              </w:tabs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собрания</w:t>
            </w:r>
          </w:p>
          <w:p w:rsidR="00441076" w:rsidRPr="00461DA2" w:rsidRDefault="00441076" w:rsidP="00461DA2">
            <w:pPr>
              <w:tabs>
                <w:tab w:val="left" w:pos="1723"/>
                <w:tab w:val="left" w:pos="2236"/>
              </w:tabs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совместно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представителями</w:t>
            </w:r>
          </w:p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КДН,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ПДН</w:t>
            </w:r>
          </w:p>
        </w:tc>
      </w:tr>
      <w:tr w:rsidR="00441076" w:rsidRPr="00461DA2" w:rsidTr="00461DA2">
        <w:trPr>
          <w:trHeight w:val="3047"/>
        </w:trPr>
        <w:tc>
          <w:tcPr>
            <w:tcW w:w="96" w:type="dxa"/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snapToGrid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366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создание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работы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родительских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комитетов</w:t>
            </w:r>
            <w:r w:rsidRPr="00461DA2">
              <w:rPr>
                <w:color w:val="auto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классов,</w:t>
            </w:r>
          </w:p>
          <w:p w:rsidR="00441076" w:rsidRPr="00461DA2" w:rsidRDefault="00441076" w:rsidP="00461DA2">
            <w:pPr>
              <w:tabs>
                <w:tab w:val="left" w:pos="2386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участвующих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управлении</w:t>
            </w:r>
            <w:proofErr w:type="gramEnd"/>
            <w:r w:rsidRPr="00461DA2">
              <w:rPr>
                <w:color w:val="auto"/>
                <w:spacing w:val="1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школой</w:t>
            </w:r>
          </w:p>
          <w:p w:rsidR="00441076" w:rsidRPr="00461DA2" w:rsidRDefault="00441076" w:rsidP="00461DA2">
            <w:pPr>
              <w:tabs>
                <w:tab w:val="left" w:pos="1463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решении</w:t>
            </w:r>
            <w:proofErr w:type="gramEnd"/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вопросов</w:t>
            </w:r>
          </w:p>
          <w:p w:rsidR="00441076" w:rsidRPr="00461DA2" w:rsidRDefault="00441076" w:rsidP="00461DA2">
            <w:pPr>
              <w:tabs>
                <w:tab w:val="left" w:pos="2366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</w:p>
          <w:p w:rsidR="00441076" w:rsidRPr="00461DA2" w:rsidRDefault="00441076" w:rsidP="00461DA2">
            <w:pPr>
              <w:tabs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обучения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их</w:t>
            </w:r>
            <w:r w:rsidRPr="00461DA2">
              <w:rPr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детей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53"/>
                <w:tab w:val="left" w:pos="719"/>
                <w:tab w:val="left" w:pos="2159"/>
                <w:tab w:val="left" w:pos="3315"/>
              </w:tabs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заседания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Совета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родителей</w:t>
            </w:r>
          </w:p>
          <w:p w:rsidR="00441076" w:rsidRPr="00461DA2" w:rsidRDefault="00441076" w:rsidP="00461DA2">
            <w:pPr>
              <w:suppressAutoHyphens/>
              <w:autoSpaceDE w:val="0"/>
              <w:ind w:left="119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(законных</w:t>
            </w:r>
            <w:r w:rsidRPr="00461DA2">
              <w:rPr>
                <w:color w:val="auto"/>
                <w:spacing w:val="10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представителей)</w:t>
            </w:r>
            <w:r w:rsidRPr="00461DA2">
              <w:rPr>
                <w:color w:val="auto"/>
                <w:spacing w:val="10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</w:p>
        </w:tc>
      </w:tr>
      <w:tr w:rsidR="00441076" w:rsidRPr="00461DA2" w:rsidTr="00461DA2">
        <w:trPr>
          <w:gridAfter w:val="1"/>
          <w:wAfter w:w="13" w:type="dxa"/>
          <w:trHeight w:val="1967"/>
        </w:trPr>
        <w:tc>
          <w:tcPr>
            <w:tcW w:w="19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812"/>
                <w:tab w:val="left" w:pos="2383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привлечение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членов семей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к</w:t>
            </w:r>
            <w:proofErr w:type="gramEnd"/>
          </w:p>
          <w:p w:rsidR="00441076" w:rsidRPr="00461DA2" w:rsidRDefault="00441076" w:rsidP="00461DA2">
            <w:pPr>
              <w:tabs>
                <w:tab w:val="left" w:pos="2368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</w:p>
          <w:p w:rsidR="00441076" w:rsidRPr="00461DA2" w:rsidRDefault="00441076" w:rsidP="00461DA2">
            <w:pPr>
              <w:tabs>
                <w:tab w:val="left" w:pos="2109"/>
                <w:tab w:val="left" w:pos="2836"/>
              </w:tabs>
              <w:suppressAutoHyphens/>
              <w:autoSpaceDE w:val="0"/>
              <w:ind w:left="142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проведению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дел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 школы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572"/>
                <w:tab w:val="left" w:pos="2114"/>
                <w:tab w:val="left" w:pos="3823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семейные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праздники:</w:t>
            </w:r>
          </w:p>
          <w:p w:rsidR="00441076" w:rsidRPr="00461DA2" w:rsidRDefault="00441076" w:rsidP="00461DA2">
            <w:pPr>
              <w:tabs>
                <w:tab w:val="left" w:pos="572"/>
                <w:tab w:val="left" w:pos="2114"/>
                <w:tab w:val="left" w:pos="3823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-«День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уважения</w:t>
            </w:r>
            <w:r w:rsidRPr="00461DA2">
              <w:rPr>
                <w:color w:val="auto"/>
                <w:spacing w:val="8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</w:t>
            </w:r>
            <w:r w:rsidRPr="00461DA2">
              <w:rPr>
                <w:color w:val="auto"/>
                <w:spacing w:val="7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старшему</w:t>
            </w:r>
            <w:r w:rsidRPr="00461DA2">
              <w:rPr>
                <w:color w:val="auto"/>
                <w:spacing w:val="6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поколению»,</w:t>
            </w:r>
          </w:p>
          <w:p w:rsidR="00441076" w:rsidRPr="00461DA2" w:rsidRDefault="00441076" w:rsidP="00461DA2">
            <w:pPr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-«День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бабушек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дедушек»,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«День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матери»,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День</w:t>
            </w:r>
            <w:r w:rsidRPr="00461DA2">
              <w:rPr>
                <w:color w:val="auto"/>
                <w:spacing w:val="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семейного</w:t>
            </w:r>
            <w:r w:rsidRPr="00461DA2">
              <w:rPr>
                <w:color w:val="auto"/>
                <w:spacing w:val="7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общения,</w:t>
            </w:r>
          </w:p>
          <w:p w:rsidR="00441076" w:rsidRPr="00461DA2" w:rsidRDefault="00441076" w:rsidP="00461DA2">
            <w:pPr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-«Папа,</w:t>
            </w:r>
            <w:r w:rsidRPr="00461DA2">
              <w:rPr>
                <w:color w:val="auto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мама,</w:t>
            </w:r>
            <w:r w:rsidRPr="00461DA2">
              <w:rPr>
                <w:color w:val="auto"/>
                <w:spacing w:val="2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я</w:t>
            </w:r>
            <w:r w:rsidRPr="00461DA2">
              <w:rPr>
                <w:color w:val="auto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–</w:t>
            </w:r>
            <w:r w:rsidRPr="00461DA2">
              <w:rPr>
                <w:color w:val="auto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спортивная</w:t>
            </w:r>
            <w:r w:rsidRPr="00461DA2">
              <w:rPr>
                <w:color w:val="auto"/>
                <w:spacing w:val="3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семья»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 т.д.</w:t>
            </w:r>
          </w:p>
        </w:tc>
      </w:tr>
    </w:tbl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Основные школьные дела   </w:t>
      </w:r>
    </w:p>
    <w:p w:rsidR="00441076" w:rsidRPr="00461DA2" w:rsidRDefault="00441076" w:rsidP="00441076">
      <w:pPr>
        <w:suppressAutoHyphens/>
        <w:autoSpaceDE w:val="0"/>
        <w:ind w:firstLine="571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>В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МОУ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Пятисотенной СШ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при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планировании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основных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школьных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дел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учитываются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традиционные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региональные 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муниципальные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мероприятия,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календарь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школьных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праздников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используются</w:t>
      </w:r>
      <w:r w:rsidRPr="00461DA2">
        <w:rPr>
          <w:color w:val="auto"/>
          <w:spacing w:val="2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следующие</w:t>
      </w:r>
      <w:r w:rsidRPr="00461DA2">
        <w:rPr>
          <w:color w:val="auto"/>
          <w:spacing w:val="2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формы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работы: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26"/>
        <w:gridCol w:w="7655"/>
      </w:tblGrid>
      <w:tr w:rsidR="00441076" w:rsidRPr="00461DA2" w:rsidTr="00461DA2">
        <w:trPr>
          <w:trHeight w:val="287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Форма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Содержание</w:t>
            </w:r>
          </w:p>
        </w:tc>
      </w:tr>
      <w:tr w:rsidR="00441076" w:rsidRPr="00461DA2" w:rsidTr="00461DA2">
        <w:trPr>
          <w:trHeight w:val="7462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Общешколь</w:t>
            </w:r>
            <w:proofErr w:type="spellEnd"/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ные</w:t>
            </w:r>
            <w:proofErr w:type="spellEnd"/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праздники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744"/>
                <w:tab w:val="left" w:pos="3987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Торжественная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линейка,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посвященная «Дню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знаний»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КТД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«Посвящение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светлячки»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(1-4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классы)</w:t>
            </w:r>
          </w:p>
          <w:p w:rsidR="00441076" w:rsidRPr="00461DA2" w:rsidRDefault="00441076" w:rsidP="00461DA2">
            <w:pPr>
              <w:numPr>
                <w:ilvl w:val="0"/>
                <w:numId w:val="28"/>
              </w:numPr>
              <w:tabs>
                <w:tab w:val="left" w:pos="243"/>
              </w:tabs>
              <w:suppressAutoHyphens/>
              <w:autoSpaceDE w:val="0"/>
              <w:ind w:left="85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мероприятия,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посвященные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«Дню</w:t>
            </w:r>
            <w:r w:rsidRPr="00461DA2">
              <w:rPr>
                <w:color w:val="auto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учителя».</w:t>
            </w:r>
          </w:p>
          <w:p w:rsidR="00441076" w:rsidRPr="00461DA2" w:rsidRDefault="00441076" w:rsidP="00461DA2">
            <w:pPr>
              <w:numPr>
                <w:ilvl w:val="0"/>
                <w:numId w:val="28"/>
              </w:numPr>
              <w:tabs>
                <w:tab w:val="left" w:pos="310"/>
                <w:tab w:val="left" w:pos="2479"/>
              </w:tabs>
              <w:suppressAutoHyphens/>
              <w:autoSpaceDE w:val="0"/>
              <w:ind w:left="85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праздничные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мероприятия,</w:t>
            </w:r>
            <w:r w:rsidRPr="00461DA2">
              <w:rPr>
                <w:color w:val="auto"/>
                <w:spacing w:val="17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посвященные</w:t>
            </w:r>
            <w:r w:rsidRPr="00461DA2">
              <w:rPr>
                <w:color w:val="auto"/>
                <w:spacing w:val="-64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Дню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народного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единства.</w:t>
            </w:r>
          </w:p>
          <w:p w:rsidR="00441076" w:rsidRPr="00461DA2" w:rsidRDefault="00441076" w:rsidP="00461DA2">
            <w:pPr>
              <w:tabs>
                <w:tab w:val="left" w:pos="659"/>
                <w:tab w:val="left" w:pos="2672"/>
                <w:tab w:val="left" w:pos="4549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-праздничная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конкурсная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программа,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  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посвящённая</w:t>
            </w:r>
            <w:r w:rsidRPr="00461DA2">
              <w:rPr>
                <w:color w:val="auto"/>
                <w:spacing w:val="4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Дню</w:t>
            </w:r>
            <w:r w:rsidRPr="00461DA2">
              <w:rPr>
                <w:color w:val="auto"/>
                <w:spacing w:val="3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матери</w:t>
            </w:r>
            <w:r w:rsidRPr="00461DA2">
              <w:rPr>
                <w:color w:val="auto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4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«Моя</w:t>
            </w:r>
            <w:r w:rsidRPr="00461DA2">
              <w:rPr>
                <w:color w:val="auto"/>
                <w:spacing w:val="4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мама</w:t>
            </w:r>
            <w:r w:rsidRPr="00461DA2">
              <w:rPr>
                <w:color w:val="auto"/>
                <w:spacing w:val="4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лучше всех»</w:t>
            </w:r>
          </w:p>
          <w:p w:rsidR="00441076" w:rsidRPr="00461DA2" w:rsidRDefault="00441076" w:rsidP="00461DA2">
            <w:pPr>
              <w:tabs>
                <w:tab w:val="left" w:pos="472"/>
                <w:tab w:val="left" w:pos="2323"/>
                <w:tab w:val="left" w:pos="4179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-мероприятия,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посвященные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празднованию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Нового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года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(по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отдельному</w:t>
            </w:r>
            <w:r w:rsidRPr="00461DA2">
              <w:rPr>
                <w:color w:val="auto"/>
                <w:spacing w:val="4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плану)</w:t>
            </w:r>
          </w:p>
          <w:p w:rsidR="00441076" w:rsidRPr="00461DA2" w:rsidRDefault="00441076" w:rsidP="00461DA2">
            <w:pPr>
              <w:tabs>
                <w:tab w:val="left" w:pos="472"/>
                <w:tab w:val="left" w:pos="1738"/>
                <w:tab w:val="left" w:pos="3632"/>
                <w:tab w:val="left" w:pos="4544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-концерт,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посвящённый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«Дню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защитника Отечества»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Масленичная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неделя</w:t>
            </w:r>
          </w:p>
          <w:p w:rsidR="00441076" w:rsidRPr="00461DA2" w:rsidRDefault="00441076" w:rsidP="00461DA2">
            <w:pPr>
              <w:tabs>
                <w:tab w:val="left" w:pos="2849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праздничные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мероприятия, посвященные</w:t>
            </w:r>
            <w:r w:rsidRPr="00461DA2">
              <w:rPr>
                <w:color w:val="auto"/>
                <w:spacing w:val="5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международному</w:t>
            </w:r>
            <w:r w:rsidRPr="00461DA2">
              <w:rPr>
                <w:color w:val="auto"/>
                <w:spacing w:val="4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женскому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дню «8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Марта»</w:t>
            </w:r>
          </w:p>
          <w:p w:rsidR="00441076" w:rsidRPr="00461DA2" w:rsidRDefault="00441076" w:rsidP="00461DA2">
            <w:pPr>
              <w:tabs>
                <w:tab w:val="left" w:pos="406"/>
                <w:tab w:val="left" w:pos="2306"/>
                <w:tab w:val="left" w:pos="426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-праздничные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мероприятия,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посвященные «Дню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Победы»</w:t>
            </w:r>
          </w:p>
          <w:p w:rsidR="00441076" w:rsidRPr="00461DA2" w:rsidRDefault="00441076" w:rsidP="00461DA2">
            <w:pPr>
              <w:tabs>
                <w:tab w:val="left" w:pos="368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-праздничные мероприятия,</w:t>
            </w:r>
            <w:r w:rsidRPr="00461DA2">
              <w:rPr>
                <w:color w:val="auto"/>
                <w:spacing w:val="5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посвященные</w:t>
            </w:r>
            <w:r w:rsidRPr="00461DA2">
              <w:rPr>
                <w:color w:val="auto"/>
                <w:spacing w:val="5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окончанию учебного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года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«Вот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закончился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учебный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                 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год!»</w:t>
            </w:r>
          </w:p>
          <w:p w:rsidR="00441076" w:rsidRPr="00461DA2" w:rsidRDefault="00441076" w:rsidP="00461DA2">
            <w:pPr>
              <w:tabs>
                <w:tab w:val="left" w:pos="674"/>
                <w:tab w:val="left" w:pos="2726"/>
                <w:tab w:val="left" w:pos="4789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-мероприятия,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посвященные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Дню  рождения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Ульяновской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области</w:t>
            </w:r>
          </w:p>
          <w:p w:rsidR="00441076" w:rsidRPr="00461DA2" w:rsidRDefault="00441076" w:rsidP="00461DA2">
            <w:pPr>
              <w:tabs>
                <w:tab w:val="left" w:pos="310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-торжественная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линейка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«Последний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Звонок»</w:t>
            </w:r>
          </w:p>
          <w:p w:rsidR="00441076" w:rsidRPr="00461DA2" w:rsidRDefault="00441076" w:rsidP="00461DA2">
            <w:pPr>
              <w:tabs>
                <w:tab w:val="left" w:pos="406"/>
                <w:tab w:val="left" w:pos="2306"/>
                <w:tab w:val="left" w:pos="426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праздничные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мероприятия,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посвященные «Дню</w:t>
            </w:r>
            <w:r w:rsidRPr="00461DA2">
              <w:rPr>
                <w:color w:val="auto"/>
                <w:spacing w:val="-9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tabs>
                <w:tab w:val="left" w:pos="406"/>
                <w:tab w:val="left" w:pos="2306"/>
                <w:tab w:val="left" w:pos="426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защиты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детей».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выпускной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вечер</w:t>
            </w:r>
          </w:p>
        </w:tc>
      </w:tr>
      <w:tr w:rsidR="00441076" w:rsidRPr="00461DA2" w:rsidTr="00461DA2">
        <w:trPr>
          <w:trHeight w:val="3421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Школьные</w:t>
            </w:r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соревнован</w:t>
            </w:r>
            <w:proofErr w:type="spellEnd"/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ия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Дни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здоровья</w:t>
            </w:r>
          </w:p>
          <w:p w:rsidR="00441076" w:rsidRPr="00461DA2" w:rsidRDefault="00441076" w:rsidP="00461DA2">
            <w:pPr>
              <w:tabs>
                <w:tab w:val="left" w:pos="390"/>
                <w:tab w:val="left" w:pos="909"/>
                <w:tab w:val="left" w:pos="291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-первенство по волейболу</w:t>
            </w:r>
          </w:p>
          <w:p w:rsidR="00441076" w:rsidRPr="00461DA2" w:rsidRDefault="00441076" w:rsidP="00461DA2">
            <w:pPr>
              <w:tabs>
                <w:tab w:val="left" w:pos="390"/>
                <w:tab w:val="left" w:pos="909"/>
                <w:tab w:val="left" w:pos="291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-первенство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пионерболу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соревнования</w:t>
            </w:r>
            <w:r w:rsidRPr="00461DA2">
              <w:rPr>
                <w:color w:val="auto"/>
                <w:spacing w:val="8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«Мама,</w:t>
            </w:r>
            <w:r w:rsidRPr="00461DA2">
              <w:rPr>
                <w:color w:val="auto"/>
                <w:spacing w:val="7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папа,</w:t>
            </w:r>
            <w:r w:rsidRPr="00461DA2">
              <w:rPr>
                <w:color w:val="auto"/>
                <w:spacing w:val="8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я</w:t>
            </w:r>
            <w:r w:rsidRPr="00461DA2">
              <w:rPr>
                <w:color w:val="auto"/>
                <w:spacing w:val="8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–</w:t>
            </w:r>
            <w:r w:rsidRPr="00461DA2">
              <w:rPr>
                <w:color w:val="auto"/>
                <w:spacing w:val="7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спортивная семья!»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(1-4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классы)</w:t>
            </w:r>
          </w:p>
          <w:p w:rsidR="00441076" w:rsidRPr="00461DA2" w:rsidRDefault="00441076" w:rsidP="00461DA2">
            <w:pPr>
              <w:tabs>
                <w:tab w:val="left" w:pos="2517"/>
                <w:tab w:val="left" w:pos="305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соревнования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стрельбе</w:t>
            </w:r>
            <w:r w:rsidRPr="00461DA2">
              <w:rPr>
                <w:color w:val="auto"/>
                <w:spacing w:val="-3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 xml:space="preserve">из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пневматической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винтовки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tabs>
                <w:tab w:val="left" w:pos="2739"/>
                <w:tab w:val="left" w:pos="4789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спортивные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соревнования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 рамках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нтинаркотических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акций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военно-патриотическая</w:t>
            </w:r>
            <w:r w:rsidRPr="00461DA2">
              <w:rPr>
                <w:color w:val="auto"/>
                <w:spacing w:val="-1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игра</w:t>
            </w:r>
            <w:r w:rsidRPr="00461DA2">
              <w:rPr>
                <w:color w:val="auto"/>
                <w:spacing w:val="-1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«Зарница»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смотр</w:t>
            </w:r>
            <w:r w:rsidRPr="00461DA2">
              <w:rPr>
                <w:color w:val="auto"/>
                <w:spacing w:val="-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строя</w:t>
            </w:r>
            <w:r w:rsidRPr="00461DA2">
              <w:rPr>
                <w:color w:val="auto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песни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«Марш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Победы»</w:t>
            </w:r>
          </w:p>
        </w:tc>
      </w:tr>
      <w:tr w:rsidR="00441076" w:rsidRPr="00461DA2" w:rsidTr="00461DA2">
        <w:trPr>
          <w:trHeight w:val="3060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Акции</w:t>
            </w:r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6"/>
                <w:tab w:val="left" w:pos="23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-акция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«Здоровое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питание»</w:t>
            </w:r>
          </w:p>
          <w:p w:rsidR="00441076" w:rsidRPr="00461DA2" w:rsidRDefault="00441076" w:rsidP="00461DA2">
            <w:pPr>
              <w:tabs>
                <w:tab w:val="left" w:pos="26"/>
                <w:tab w:val="left" w:pos="23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-экологическая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акция</w:t>
            </w:r>
            <w:r w:rsidRPr="00461DA2">
              <w:rPr>
                <w:color w:val="auto"/>
                <w:spacing w:val="11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«Вторая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жизнь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вещей»</w:t>
            </w:r>
          </w:p>
          <w:p w:rsidR="00441076" w:rsidRPr="00461DA2" w:rsidRDefault="00441076" w:rsidP="00461DA2">
            <w:pPr>
              <w:tabs>
                <w:tab w:val="left" w:pos="26"/>
                <w:tab w:val="left" w:pos="236"/>
                <w:tab w:val="left" w:pos="2359"/>
                <w:tab w:val="left" w:pos="4170"/>
                <w:tab w:val="left" w:pos="5111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-тренинг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«Курению</w:t>
            </w:r>
            <w:r w:rsidRPr="00461DA2">
              <w:rPr>
                <w:color w:val="auto"/>
                <w:spacing w:val="8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нет!»,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 рамках</w:t>
            </w:r>
            <w:r w:rsidRPr="00461DA2">
              <w:rPr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международного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дня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отказа от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курения.</w:t>
            </w:r>
          </w:p>
          <w:p w:rsidR="00441076" w:rsidRPr="00461DA2" w:rsidRDefault="00441076" w:rsidP="00461DA2">
            <w:pPr>
              <w:tabs>
                <w:tab w:val="left" w:pos="26"/>
                <w:tab w:val="left" w:pos="236"/>
                <w:tab w:val="left" w:pos="3089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-благотворительные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акции,</w:t>
            </w:r>
            <w:r w:rsidRPr="00461DA2">
              <w:rPr>
                <w:color w:val="auto"/>
                <w:spacing w:val="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посвящённые «Дню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пожилого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человека»</w:t>
            </w:r>
          </w:p>
          <w:p w:rsidR="00441076" w:rsidRPr="00461DA2" w:rsidRDefault="00441076" w:rsidP="00461DA2">
            <w:pPr>
              <w:tabs>
                <w:tab w:val="left" w:pos="26"/>
                <w:tab w:val="left" w:pos="23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-операция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«Забота»</w:t>
            </w:r>
          </w:p>
          <w:p w:rsidR="00441076" w:rsidRPr="00461DA2" w:rsidRDefault="00441076" w:rsidP="00461DA2">
            <w:pPr>
              <w:tabs>
                <w:tab w:val="left" w:pos="26"/>
                <w:tab w:val="left" w:pos="23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-операция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«Школьный</w:t>
            </w:r>
            <w:r w:rsidRPr="00461DA2">
              <w:rPr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двор»</w:t>
            </w:r>
          </w:p>
          <w:p w:rsidR="00441076" w:rsidRPr="00461DA2" w:rsidRDefault="00441076" w:rsidP="00461DA2">
            <w:pPr>
              <w:tabs>
                <w:tab w:val="left" w:pos="26"/>
                <w:tab w:val="left" w:pos="23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-операция</w:t>
            </w:r>
            <w:r w:rsidRPr="00461DA2">
              <w:rPr>
                <w:color w:val="auto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«Любимый</w:t>
            </w:r>
            <w:r w:rsidRPr="00461DA2">
              <w:rPr>
                <w:color w:val="auto"/>
                <w:spacing w:val="-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класс»</w:t>
            </w:r>
          </w:p>
          <w:p w:rsidR="00441076" w:rsidRPr="00461DA2" w:rsidRDefault="00441076" w:rsidP="00461DA2">
            <w:pPr>
              <w:tabs>
                <w:tab w:val="left" w:pos="26"/>
                <w:tab w:val="left" w:pos="236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-операция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«Обелиск»</w:t>
            </w:r>
          </w:p>
        </w:tc>
      </w:tr>
      <w:tr w:rsidR="00441076" w:rsidRPr="00461DA2" w:rsidTr="00461DA2">
        <w:trPr>
          <w:trHeight w:val="107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508"/>
              </w:tabs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Выбор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школы/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клас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са</w:t>
            </w:r>
            <w:proofErr w:type="spellEnd"/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08"/>
                <w:tab w:val="left" w:pos="463"/>
                <w:tab w:val="left" w:pos="464"/>
                <w:tab w:val="left" w:pos="2792"/>
                <w:tab w:val="left" w:pos="4117"/>
                <w:tab w:val="left" w:pos="4472"/>
                <w:tab w:val="left" w:pos="5608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-организационные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собрания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классах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по 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выборам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обучающихся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</w:p>
          <w:p w:rsidR="00441076" w:rsidRPr="00461DA2" w:rsidRDefault="00441076" w:rsidP="00461DA2">
            <w:pPr>
              <w:tabs>
                <w:tab w:val="left" w:pos="308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выборы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Председателя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Совета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</w:p>
        </w:tc>
      </w:tr>
      <w:tr w:rsidR="00441076" w:rsidRPr="00461DA2" w:rsidTr="00461DA2">
        <w:trPr>
          <w:trHeight w:val="1854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Классные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я</w:t>
            </w:r>
            <w:proofErr w:type="gramEnd"/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10"/>
              </w:tabs>
              <w:suppressAutoHyphens/>
              <w:autoSpaceDE w:val="0"/>
              <w:ind w:left="85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день</w:t>
            </w:r>
            <w:r w:rsidRPr="00461DA2">
              <w:rPr>
                <w:color w:val="auto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именинника</w:t>
            </w:r>
          </w:p>
          <w:p w:rsidR="00441076" w:rsidRPr="00461DA2" w:rsidRDefault="00441076" w:rsidP="00461DA2">
            <w:pPr>
              <w:tabs>
                <w:tab w:val="left" w:pos="310"/>
                <w:tab w:val="left" w:pos="1845"/>
                <w:tab w:val="left" w:pos="2657"/>
                <w:tab w:val="left" w:pos="2796"/>
                <w:tab w:val="left" w:pos="4083"/>
                <w:tab w:val="left" w:pos="4438"/>
                <w:tab w:val="left" w:pos="5265"/>
              </w:tabs>
              <w:suppressAutoHyphens/>
              <w:autoSpaceDE w:val="0"/>
              <w:ind w:left="85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-праздничные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мероприятия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родителями: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«День матери»,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«Новый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год»,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-«Поздравление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Днем защитника Отечества»,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Поздравление</w:t>
            </w:r>
            <w:r w:rsidRPr="00461DA2">
              <w:rPr>
                <w:color w:val="auto"/>
                <w:spacing w:val="21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suppressAutoHyphens/>
              <w:autoSpaceDE w:val="0"/>
              <w:ind w:left="85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Днем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8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марта»</w:t>
            </w:r>
          </w:p>
          <w:p w:rsidR="00441076" w:rsidRPr="00461DA2" w:rsidRDefault="00441076" w:rsidP="00461DA2">
            <w:pPr>
              <w:tabs>
                <w:tab w:val="left" w:pos="310"/>
              </w:tabs>
              <w:suppressAutoHyphens/>
              <w:autoSpaceDE w:val="0"/>
              <w:ind w:left="85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-совместные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итоговые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родительские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собрания.</w:t>
            </w:r>
          </w:p>
        </w:tc>
      </w:tr>
      <w:tr w:rsidR="00441076" w:rsidRPr="00461DA2" w:rsidTr="00461DA2">
        <w:trPr>
          <w:trHeight w:val="2889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Ключевые</w:t>
            </w:r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дела</w:t>
            </w:r>
            <w:r w:rsidRPr="00461DA2">
              <w:rPr>
                <w:color w:val="auto"/>
                <w:spacing w:val="4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</w:t>
            </w:r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29"/>
              </w:numPr>
              <w:tabs>
                <w:tab w:val="left" w:pos="507"/>
              </w:tabs>
              <w:suppressAutoHyphens/>
              <w:autoSpaceDE w:val="0"/>
              <w:ind w:left="85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вовлечение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возможности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каждого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ребенка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 ключевые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(класса)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одной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из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возможных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для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ролей: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сценаристов,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постановщиков,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исполнителей,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ведущих,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декораторов,</w:t>
            </w:r>
            <w:r w:rsidRPr="00461DA2">
              <w:rPr>
                <w:color w:val="auto"/>
                <w:spacing w:val="3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музыкальных редакторов,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корреспондентов,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ответственных</w:t>
            </w:r>
            <w:r w:rsidRPr="00461DA2">
              <w:rPr>
                <w:color w:val="auto"/>
                <w:spacing w:val="3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</w:t>
            </w:r>
            <w:r w:rsidRPr="00461DA2">
              <w:rPr>
                <w:color w:val="auto"/>
                <w:spacing w:val="3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костюмы и оборудование,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ответственных 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за 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приглашение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встречу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гостей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т.п.</w:t>
            </w:r>
          </w:p>
          <w:p w:rsidR="00441076" w:rsidRPr="00461DA2" w:rsidRDefault="00441076" w:rsidP="00461DA2">
            <w:pPr>
              <w:numPr>
                <w:ilvl w:val="0"/>
                <w:numId w:val="29"/>
              </w:numPr>
              <w:tabs>
                <w:tab w:val="left" w:pos="310"/>
                <w:tab w:val="left" w:pos="3084"/>
                <w:tab w:val="left" w:pos="4760"/>
              </w:tabs>
              <w:suppressAutoHyphens/>
              <w:autoSpaceDE w:val="0"/>
              <w:ind w:left="85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индивидуальная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помощь  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ребенку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(при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необходимости)     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освоении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навыков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анализа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ключевых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дел.</w:t>
            </w:r>
          </w:p>
          <w:p w:rsidR="00441076" w:rsidRPr="00461DA2" w:rsidRDefault="00441076" w:rsidP="00461DA2">
            <w:pPr>
              <w:numPr>
                <w:ilvl w:val="0"/>
                <w:numId w:val="29"/>
              </w:numPr>
              <w:tabs>
                <w:tab w:val="left" w:pos="310"/>
                <w:tab w:val="left" w:pos="3084"/>
                <w:tab w:val="left" w:pos="4760"/>
              </w:tabs>
              <w:suppressAutoHyphens/>
              <w:autoSpaceDE w:val="0"/>
              <w:ind w:left="85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рамках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муниципальной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программы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для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младших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школьников «Путешествие Светлячка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Флюши</w:t>
            </w:r>
            <w:proofErr w:type="spell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 Волшебной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стране»</w:t>
            </w:r>
          </w:p>
        </w:tc>
      </w:tr>
      <w:tr w:rsidR="00441076" w:rsidRPr="00461DA2" w:rsidTr="00461DA2">
        <w:trPr>
          <w:trHeight w:val="1980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Индивидуал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ьные</w:t>
            </w:r>
            <w:proofErr w:type="spellEnd"/>
            <w:proofErr w:type="gramEnd"/>
            <w:r w:rsidRPr="00461DA2">
              <w:rPr>
                <w:color w:val="auto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беседы</w:t>
            </w:r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4659"/>
              </w:tabs>
              <w:suppressAutoHyphens/>
              <w:autoSpaceDE w:val="0"/>
              <w:ind w:left="85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необходимости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коррекция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поведения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ребенка   через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частные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беседы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с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ним,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через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включение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его в совместную работу 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другими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детьми,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которые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могли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стать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хорошим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примером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для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ребенка,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через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предложение 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взять 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 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следующем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ключевом  </w:t>
            </w:r>
            <w:r w:rsidRPr="00461DA2">
              <w:rPr>
                <w:color w:val="auto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на</w:t>
            </w:r>
            <w:r w:rsidRPr="00461DA2">
              <w:rPr>
                <w:color w:val="auto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себя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роль ответственного за тот или иной фрагмент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общей работы.</w:t>
            </w:r>
          </w:p>
        </w:tc>
      </w:tr>
    </w:tbl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Внешкольные мероприятия </w:t>
      </w:r>
    </w:p>
    <w:tbl>
      <w:tblPr>
        <w:tblW w:w="9483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7205"/>
      </w:tblGrid>
      <w:tr w:rsidR="00441076" w:rsidRPr="00461DA2" w:rsidTr="00461DA2">
        <w:trPr>
          <w:trHeight w:val="28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Форма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Содержание</w:t>
            </w:r>
          </w:p>
        </w:tc>
      </w:tr>
      <w:tr w:rsidR="00441076" w:rsidRPr="00461DA2" w:rsidTr="00461DA2">
        <w:trPr>
          <w:trHeight w:val="5032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lastRenderedPageBreak/>
              <w:t>Социальные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проекты/</w:t>
            </w:r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акции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90"/>
                <w:tab w:val="left" w:pos="640"/>
                <w:tab w:val="left" w:pos="2291"/>
                <w:tab w:val="left" w:pos="2945"/>
                <w:tab w:val="left" w:pos="4242"/>
                <w:tab w:val="left" w:pos="4462"/>
                <w:tab w:val="left" w:pos="7200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Всероссийская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акция,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посвященная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б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езопасности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школьников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в 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сети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Интернет,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открытое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занятие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по</w:t>
            </w:r>
            <w:proofErr w:type="gramEnd"/>
          </w:p>
          <w:p w:rsidR="00441076" w:rsidRPr="00461DA2" w:rsidRDefault="00441076" w:rsidP="00461DA2">
            <w:pPr>
              <w:tabs>
                <w:tab w:val="left" w:pos="390"/>
                <w:tab w:val="left" w:pos="7200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безопасности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сети Интернет</w:t>
            </w:r>
          </w:p>
          <w:p w:rsidR="00441076" w:rsidRPr="00461DA2" w:rsidRDefault="00441076" w:rsidP="00461DA2">
            <w:pPr>
              <w:tabs>
                <w:tab w:val="left" w:pos="390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всероссийская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акция «Капля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жизни»</w:t>
            </w:r>
          </w:p>
          <w:p w:rsidR="00441076" w:rsidRPr="00461DA2" w:rsidRDefault="00441076" w:rsidP="00461DA2">
            <w:pPr>
              <w:tabs>
                <w:tab w:val="left" w:pos="390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час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памяти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«Трагедия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Беслана»</w:t>
            </w:r>
          </w:p>
          <w:p w:rsidR="00441076" w:rsidRPr="00461DA2" w:rsidRDefault="00441076" w:rsidP="00461DA2">
            <w:pPr>
              <w:tabs>
                <w:tab w:val="left" w:pos="390"/>
                <w:tab w:val="left" w:pos="2383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муниципальная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акция</w:t>
            </w:r>
            <w:r w:rsidRPr="00461DA2">
              <w:rPr>
                <w:color w:val="auto"/>
                <w:spacing w:val="-1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«Красный</w:t>
            </w:r>
            <w:r w:rsidRPr="00461DA2">
              <w:rPr>
                <w:color w:val="auto"/>
                <w:spacing w:val="-1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тюльпан»</w:t>
            </w:r>
          </w:p>
          <w:p w:rsidR="00441076" w:rsidRPr="00461DA2" w:rsidRDefault="00441076" w:rsidP="00461DA2">
            <w:pPr>
              <w:tabs>
                <w:tab w:val="left" w:pos="390"/>
                <w:tab w:val="left" w:pos="563"/>
                <w:tab w:val="left" w:pos="3075"/>
                <w:tab w:val="left" w:pos="5121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муниципальная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экологическая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акция</w:t>
            </w:r>
          </w:p>
          <w:p w:rsidR="00441076" w:rsidRPr="00461DA2" w:rsidRDefault="00441076" w:rsidP="00461DA2">
            <w:pPr>
              <w:tabs>
                <w:tab w:val="left" w:pos="390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«Каждой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пичужке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кормушке»</w:t>
            </w:r>
          </w:p>
          <w:p w:rsidR="00441076" w:rsidRPr="00461DA2" w:rsidRDefault="00441076" w:rsidP="00461DA2">
            <w:pPr>
              <w:tabs>
                <w:tab w:val="left" w:pos="390"/>
                <w:tab w:val="left" w:pos="511"/>
                <w:tab w:val="left" w:pos="2508"/>
                <w:tab w:val="left" w:pos="3473"/>
                <w:tab w:val="left" w:pos="5005"/>
              </w:tabs>
              <w:suppressAutoHyphens/>
              <w:autoSpaceDE w:val="0"/>
              <w:ind w:left="12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всероссийская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«Весенняя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неделя добра»</w:t>
            </w:r>
          </w:p>
          <w:p w:rsidR="00441076" w:rsidRPr="00461DA2" w:rsidRDefault="00441076" w:rsidP="00461DA2">
            <w:pPr>
              <w:numPr>
                <w:ilvl w:val="0"/>
                <w:numId w:val="30"/>
              </w:numPr>
              <w:tabs>
                <w:tab w:val="left" w:pos="390"/>
                <w:tab w:val="left" w:pos="448"/>
                <w:tab w:val="left" w:pos="449"/>
                <w:tab w:val="left" w:pos="3065"/>
                <w:tab w:val="left" w:pos="4074"/>
                <w:tab w:val="left" w:pos="4501"/>
              </w:tabs>
              <w:suppressAutoHyphens/>
              <w:autoSpaceDE w:val="0"/>
              <w:ind w:left="124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благотворительные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поддержку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ветеранов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ВОВ</w:t>
            </w:r>
          </w:p>
          <w:p w:rsidR="00441076" w:rsidRPr="00461DA2" w:rsidRDefault="00441076" w:rsidP="00461DA2">
            <w:pPr>
              <w:numPr>
                <w:ilvl w:val="0"/>
                <w:numId w:val="30"/>
              </w:numPr>
              <w:tabs>
                <w:tab w:val="left" w:pos="349"/>
                <w:tab w:val="left" w:pos="390"/>
              </w:tabs>
              <w:suppressAutoHyphens/>
              <w:autoSpaceDE w:val="0"/>
              <w:ind w:left="124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районный</w:t>
            </w:r>
            <w:r w:rsidRPr="00461DA2">
              <w:rPr>
                <w:color w:val="auto"/>
                <w:spacing w:val="3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митинг,</w:t>
            </w:r>
            <w:r w:rsidRPr="00461DA2">
              <w:rPr>
                <w:color w:val="auto"/>
                <w:spacing w:val="6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посвященный</w:t>
            </w:r>
            <w:r w:rsidRPr="00461DA2">
              <w:rPr>
                <w:color w:val="auto"/>
                <w:spacing w:val="5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годовщине 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вывода Советских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войск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из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Афганистана</w:t>
            </w:r>
          </w:p>
          <w:p w:rsidR="00441076" w:rsidRPr="00461DA2" w:rsidRDefault="00441076" w:rsidP="00461DA2">
            <w:pPr>
              <w:numPr>
                <w:ilvl w:val="0"/>
                <w:numId w:val="30"/>
              </w:numPr>
              <w:tabs>
                <w:tab w:val="left" w:pos="390"/>
                <w:tab w:val="left" w:pos="549"/>
                <w:tab w:val="left" w:pos="550"/>
                <w:tab w:val="left" w:pos="2052"/>
                <w:tab w:val="left" w:pos="3295"/>
                <w:tab w:val="left" w:pos="5263"/>
              </w:tabs>
              <w:suppressAutoHyphens/>
              <w:autoSpaceDE w:val="0"/>
              <w:ind w:left="124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районный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митинг,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посвященный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Дню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                                             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Победы</w:t>
            </w:r>
          </w:p>
          <w:p w:rsidR="00441076" w:rsidRPr="00461DA2" w:rsidRDefault="00441076" w:rsidP="00461DA2">
            <w:pPr>
              <w:numPr>
                <w:ilvl w:val="0"/>
                <w:numId w:val="30"/>
              </w:numPr>
              <w:tabs>
                <w:tab w:val="left" w:pos="310"/>
                <w:tab w:val="left" w:pos="390"/>
              </w:tabs>
              <w:suppressAutoHyphens/>
              <w:autoSpaceDE w:val="0"/>
              <w:ind w:left="124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детская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рождественская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неделя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милосердия</w:t>
            </w:r>
          </w:p>
          <w:p w:rsidR="00441076" w:rsidRPr="00461DA2" w:rsidRDefault="00441076" w:rsidP="00461DA2">
            <w:pPr>
              <w:numPr>
                <w:ilvl w:val="0"/>
                <w:numId w:val="30"/>
              </w:numPr>
              <w:tabs>
                <w:tab w:val="left" w:pos="390"/>
              </w:tabs>
              <w:suppressAutoHyphens/>
              <w:autoSpaceDE w:val="0"/>
              <w:ind w:left="124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муниципальном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проекте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«Единая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семерка»</w:t>
            </w:r>
          </w:p>
        </w:tc>
      </w:tr>
      <w:tr w:rsidR="00441076" w:rsidRPr="00461DA2" w:rsidTr="00461DA2">
        <w:trPr>
          <w:trHeight w:val="3767"/>
        </w:trPr>
        <w:tc>
          <w:tcPr>
            <w:tcW w:w="2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pStyle w:val="TableParagraph"/>
              <w:ind w:left="134"/>
              <w:rPr>
                <w:sz w:val="24"/>
                <w:szCs w:val="24"/>
              </w:rPr>
            </w:pPr>
            <w:r w:rsidRPr="00461DA2">
              <w:rPr>
                <w:spacing w:val="-1"/>
                <w:sz w:val="24"/>
                <w:szCs w:val="24"/>
              </w:rPr>
              <w:t>Дискуссионн</w:t>
            </w:r>
            <w:r w:rsidRPr="00461DA2">
              <w:rPr>
                <w:sz w:val="24"/>
                <w:szCs w:val="24"/>
              </w:rPr>
              <w:t>ые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площадки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pStyle w:val="TableParagraph"/>
              <w:numPr>
                <w:ilvl w:val="0"/>
                <w:numId w:val="31"/>
              </w:numPr>
              <w:tabs>
                <w:tab w:val="clear" w:pos="0"/>
                <w:tab w:val="num" w:pos="266"/>
                <w:tab w:val="left" w:pos="339"/>
              </w:tabs>
              <w:ind w:left="124" w:firstLine="0"/>
              <w:jc w:val="both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экскурсии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в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Дни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открытых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дверей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ОДО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целью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вовлечения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несовершеннолетних,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состоящих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на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профилактическом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учете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в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систему</w:t>
            </w:r>
            <w:r w:rsidRPr="00461DA2">
              <w:rPr>
                <w:spacing w:val="20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дополнительного образования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1"/>
              </w:numPr>
              <w:tabs>
                <w:tab w:val="clear" w:pos="0"/>
                <w:tab w:val="num" w:pos="266"/>
                <w:tab w:val="left" w:pos="344"/>
              </w:tabs>
              <w:ind w:left="124" w:firstLine="0"/>
              <w:jc w:val="both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участие в мероприятиях,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посвященных Дню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школьника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1"/>
              </w:numPr>
              <w:tabs>
                <w:tab w:val="clear" w:pos="0"/>
                <w:tab w:val="num" w:pos="266"/>
              </w:tabs>
              <w:ind w:left="124" w:firstLine="0"/>
              <w:jc w:val="both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 xml:space="preserve">участие   </w:t>
            </w:r>
            <w:r w:rsidRPr="00461DA2">
              <w:rPr>
                <w:spacing w:val="5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 xml:space="preserve">в   </w:t>
            </w:r>
            <w:r w:rsidRPr="00461DA2">
              <w:rPr>
                <w:spacing w:val="59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 xml:space="preserve">муниципальном   </w:t>
            </w:r>
            <w:r w:rsidRPr="00461DA2">
              <w:rPr>
                <w:spacing w:val="69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празднике «Посвящение</w:t>
            </w:r>
            <w:r w:rsidRPr="00461DA2">
              <w:rPr>
                <w:spacing w:val="-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в</w:t>
            </w:r>
            <w:r w:rsidRPr="00461DA2">
              <w:rPr>
                <w:spacing w:val="-4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первоклассники»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1"/>
              </w:numPr>
              <w:tabs>
                <w:tab w:val="clear" w:pos="0"/>
                <w:tab w:val="num" w:pos="266"/>
                <w:tab w:val="left" w:pos="310"/>
                <w:tab w:val="left" w:pos="3814"/>
              </w:tabs>
              <w:ind w:left="124" w:firstLine="0"/>
              <w:jc w:val="both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 xml:space="preserve">Единый         </w:t>
            </w:r>
            <w:r w:rsidRPr="00461DA2">
              <w:rPr>
                <w:spacing w:val="6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урок</w:t>
            </w:r>
            <w:r w:rsidRPr="00461DA2">
              <w:rPr>
                <w:sz w:val="24"/>
                <w:szCs w:val="24"/>
              </w:rPr>
              <w:tab/>
              <w:t>мужества  «Непокорённый</w:t>
            </w:r>
            <w:r w:rsidRPr="00461DA2">
              <w:rPr>
                <w:spacing w:val="-4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Ленинград»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1"/>
              </w:numPr>
              <w:tabs>
                <w:tab w:val="clear" w:pos="0"/>
                <w:tab w:val="num" w:pos="266"/>
                <w:tab w:val="left" w:pos="310"/>
              </w:tabs>
              <w:ind w:left="124" w:firstLine="0"/>
              <w:jc w:val="both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Гагаринский</w:t>
            </w:r>
            <w:r w:rsidRPr="00461DA2">
              <w:rPr>
                <w:spacing w:val="29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урок</w:t>
            </w:r>
            <w:r w:rsidRPr="00461DA2">
              <w:rPr>
                <w:spacing w:val="29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«Космос</w:t>
            </w:r>
            <w:r w:rsidRPr="00461DA2">
              <w:rPr>
                <w:spacing w:val="27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–</w:t>
            </w:r>
            <w:r w:rsidRPr="00461DA2">
              <w:rPr>
                <w:spacing w:val="26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это</w:t>
            </w:r>
            <w:r w:rsidRPr="00461DA2">
              <w:rPr>
                <w:spacing w:val="25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мы»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1"/>
              </w:numPr>
              <w:tabs>
                <w:tab w:val="clear" w:pos="0"/>
                <w:tab w:val="num" w:pos="266"/>
                <w:tab w:val="left" w:pos="560"/>
              </w:tabs>
              <w:ind w:left="124" w:firstLine="0"/>
              <w:jc w:val="both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мероприятия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в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рамках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месячника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по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профилактике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вредных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привычек,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борьбы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</w:t>
            </w:r>
            <w:r w:rsidRPr="00461DA2">
              <w:rPr>
                <w:spacing w:val="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пьянством</w:t>
            </w:r>
          </w:p>
        </w:tc>
      </w:tr>
      <w:tr w:rsidR="00441076" w:rsidRPr="00461DA2" w:rsidTr="00461DA2">
        <w:trPr>
          <w:trHeight w:val="7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pStyle w:val="TableParagraph"/>
              <w:snapToGrid w:val="0"/>
              <w:ind w:left="134"/>
              <w:rPr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pStyle w:val="TableParagraph"/>
              <w:tabs>
                <w:tab w:val="num" w:pos="266"/>
              </w:tabs>
              <w:snapToGrid w:val="0"/>
              <w:ind w:left="124"/>
              <w:rPr>
                <w:sz w:val="24"/>
                <w:szCs w:val="24"/>
              </w:rPr>
            </w:pPr>
          </w:p>
        </w:tc>
      </w:tr>
      <w:tr w:rsidR="00441076" w:rsidRPr="00461DA2" w:rsidTr="00461DA2">
        <w:trPr>
          <w:trHeight w:val="2629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pStyle w:val="TableParagraph"/>
              <w:ind w:left="134"/>
              <w:rPr>
                <w:sz w:val="24"/>
                <w:szCs w:val="24"/>
              </w:rPr>
            </w:pPr>
            <w:r w:rsidRPr="00461DA2">
              <w:rPr>
                <w:spacing w:val="-1"/>
                <w:sz w:val="24"/>
                <w:szCs w:val="24"/>
              </w:rPr>
              <w:t>Внешкольные</w:t>
            </w:r>
            <w:r w:rsidRPr="00461DA2">
              <w:rPr>
                <w:spacing w:val="-67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соревнования</w:t>
            </w:r>
            <w:r w:rsidRPr="00461DA2">
              <w:rPr>
                <w:spacing w:val="-67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я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pStyle w:val="TableParagraph"/>
              <w:numPr>
                <w:ilvl w:val="0"/>
                <w:numId w:val="32"/>
              </w:numPr>
              <w:tabs>
                <w:tab w:val="clear" w:pos="0"/>
                <w:tab w:val="num" w:pos="266"/>
                <w:tab w:val="left" w:pos="310"/>
              </w:tabs>
              <w:ind w:left="124" w:firstLine="0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 xml:space="preserve"> «Лыжня</w:t>
            </w:r>
            <w:r w:rsidRPr="00461DA2">
              <w:rPr>
                <w:spacing w:val="-2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России»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2"/>
              </w:numPr>
              <w:tabs>
                <w:tab w:val="clear" w:pos="0"/>
                <w:tab w:val="num" w:pos="266"/>
                <w:tab w:val="left" w:pos="305"/>
                <w:tab w:val="left" w:pos="3901"/>
              </w:tabs>
              <w:ind w:left="124" w:firstLine="0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Президентские</w:t>
            </w:r>
            <w:r w:rsidRPr="00461DA2">
              <w:rPr>
                <w:spacing w:val="-5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состязания</w:t>
            </w:r>
            <w:r w:rsidRPr="00461DA2">
              <w:rPr>
                <w:sz w:val="24"/>
                <w:szCs w:val="24"/>
              </w:rPr>
              <w:tab/>
            </w:r>
            <w:r w:rsidRPr="00461DA2">
              <w:rPr>
                <w:spacing w:val="-1"/>
                <w:sz w:val="24"/>
                <w:szCs w:val="24"/>
              </w:rPr>
              <w:t>муниципального</w:t>
            </w:r>
            <w:r w:rsidRPr="00461DA2">
              <w:rPr>
                <w:spacing w:val="-67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уровня.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2"/>
              </w:numPr>
              <w:tabs>
                <w:tab w:val="clear" w:pos="0"/>
                <w:tab w:val="num" w:pos="266"/>
                <w:tab w:val="left" w:pos="491"/>
                <w:tab w:val="left" w:pos="493"/>
                <w:tab w:val="left" w:pos="2956"/>
                <w:tab w:val="left" w:pos="4327"/>
              </w:tabs>
              <w:ind w:left="124" w:firstLine="0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легкоатлетическая</w:t>
            </w:r>
            <w:r w:rsidRPr="00461DA2">
              <w:rPr>
                <w:sz w:val="24"/>
                <w:szCs w:val="24"/>
              </w:rPr>
              <w:tab/>
              <w:t>эстафета,</w:t>
            </w:r>
            <w:r w:rsidRPr="00461DA2">
              <w:rPr>
                <w:sz w:val="24"/>
                <w:szCs w:val="24"/>
              </w:rPr>
              <w:tab/>
            </w:r>
            <w:r w:rsidRPr="00461DA2">
              <w:rPr>
                <w:spacing w:val="-1"/>
                <w:sz w:val="24"/>
                <w:szCs w:val="24"/>
              </w:rPr>
              <w:t>посвященная</w:t>
            </w:r>
            <w:r w:rsidRPr="00461DA2">
              <w:rPr>
                <w:spacing w:val="-67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Дню</w:t>
            </w:r>
            <w:r w:rsidRPr="00461DA2">
              <w:rPr>
                <w:spacing w:val="-1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Победы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2"/>
              </w:numPr>
              <w:tabs>
                <w:tab w:val="clear" w:pos="0"/>
                <w:tab w:val="num" w:pos="266"/>
                <w:tab w:val="left" w:pos="491"/>
                <w:tab w:val="left" w:pos="493"/>
                <w:tab w:val="left" w:pos="2956"/>
                <w:tab w:val="left" w:pos="4327"/>
              </w:tabs>
              <w:ind w:left="124" w:firstLine="0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районные соревнования «Кросс нации»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2"/>
              </w:numPr>
              <w:tabs>
                <w:tab w:val="clear" w:pos="0"/>
                <w:tab w:val="num" w:pos="266"/>
                <w:tab w:val="left" w:pos="491"/>
                <w:tab w:val="left" w:pos="493"/>
                <w:tab w:val="left" w:pos="2956"/>
                <w:tab w:val="left" w:pos="4327"/>
              </w:tabs>
              <w:ind w:left="124" w:firstLine="0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акция «10000 шагов»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2"/>
              </w:numPr>
              <w:tabs>
                <w:tab w:val="clear" w:pos="0"/>
                <w:tab w:val="num" w:pos="266"/>
                <w:tab w:val="left" w:pos="310"/>
              </w:tabs>
              <w:ind w:left="124" w:firstLine="0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муниципальный</w:t>
            </w:r>
            <w:r w:rsidRPr="00461DA2">
              <w:rPr>
                <w:spacing w:val="-4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этап</w:t>
            </w:r>
            <w:r w:rsidRPr="00461DA2">
              <w:rPr>
                <w:spacing w:val="-8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сдачи</w:t>
            </w:r>
            <w:r w:rsidRPr="00461DA2">
              <w:rPr>
                <w:spacing w:val="-5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норм</w:t>
            </w:r>
            <w:r w:rsidRPr="00461DA2">
              <w:rPr>
                <w:spacing w:val="-2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ГТО</w:t>
            </w:r>
          </w:p>
          <w:p w:rsidR="00441076" w:rsidRPr="00461DA2" w:rsidRDefault="00441076" w:rsidP="00461DA2">
            <w:pPr>
              <w:pStyle w:val="TableParagraph"/>
              <w:numPr>
                <w:ilvl w:val="0"/>
                <w:numId w:val="32"/>
              </w:numPr>
              <w:tabs>
                <w:tab w:val="clear" w:pos="0"/>
                <w:tab w:val="num" w:pos="266"/>
                <w:tab w:val="left" w:pos="310"/>
              </w:tabs>
              <w:ind w:left="124" w:firstLine="0"/>
              <w:rPr>
                <w:sz w:val="24"/>
                <w:szCs w:val="24"/>
              </w:rPr>
            </w:pPr>
            <w:r w:rsidRPr="00461DA2">
              <w:rPr>
                <w:sz w:val="24"/>
                <w:szCs w:val="24"/>
              </w:rPr>
              <w:t>Мероприятия</w:t>
            </w:r>
            <w:r w:rsidRPr="00461DA2">
              <w:rPr>
                <w:spacing w:val="60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проекта «Спортивная</w:t>
            </w:r>
            <w:r w:rsidRPr="00461DA2">
              <w:rPr>
                <w:spacing w:val="-4"/>
                <w:sz w:val="24"/>
                <w:szCs w:val="24"/>
              </w:rPr>
              <w:t xml:space="preserve"> </w:t>
            </w:r>
            <w:r w:rsidRPr="00461DA2">
              <w:rPr>
                <w:sz w:val="24"/>
                <w:szCs w:val="24"/>
              </w:rPr>
              <w:t>суббота»</w:t>
            </w:r>
          </w:p>
        </w:tc>
      </w:tr>
    </w:tbl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>Воспитывающее</w:t>
      </w:r>
      <w:r w:rsidRPr="00461DA2">
        <w:rPr>
          <w:color w:val="auto"/>
          <w:sz w:val="24"/>
          <w:szCs w:val="24"/>
          <w:lang w:val="x-none" w:eastAsia="zh-CN"/>
        </w:rPr>
        <w:tab/>
        <w:t>влияние</w:t>
      </w:r>
      <w:r w:rsidRPr="00461DA2">
        <w:rPr>
          <w:color w:val="auto"/>
          <w:sz w:val="24"/>
          <w:szCs w:val="24"/>
          <w:lang w:val="x-none" w:eastAsia="zh-CN"/>
        </w:rPr>
        <w:tab/>
        <w:t>на</w:t>
      </w:r>
      <w:r w:rsidRPr="00461DA2">
        <w:rPr>
          <w:color w:val="auto"/>
          <w:sz w:val="24"/>
          <w:szCs w:val="24"/>
          <w:lang w:val="x-none" w:eastAsia="zh-CN"/>
        </w:rPr>
        <w:tab/>
        <w:t>ребенка осуществляется</w:t>
      </w:r>
      <w:r w:rsidRPr="00461DA2">
        <w:rPr>
          <w:color w:val="auto"/>
          <w:sz w:val="24"/>
          <w:szCs w:val="24"/>
          <w:lang w:val="x-none" w:eastAsia="zh-CN"/>
        </w:rPr>
        <w:tab/>
        <w:t xml:space="preserve">через </w:t>
      </w:r>
      <w:r w:rsidRPr="00461DA2">
        <w:rPr>
          <w:color w:val="auto"/>
          <w:spacing w:val="-2"/>
          <w:sz w:val="24"/>
          <w:szCs w:val="24"/>
          <w:lang w:val="x-none" w:eastAsia="zh-CN"/>
        </w:rPr>
        <w:t>такие</w:t>
      </w:r>
      <w:r w:rsidRPr="00461DA2">
        <w:rPr>
          <w:color w:val="auto"/>
          <w:spacing w:val="-67"/>
          <w:sz w:val="24"/>
          <w:szCs w:val="24"/>
          <w:lang w:val="x-none" w:eastAsia="zh-CN"/>
        </w:rPr>
        <w:t xml:space="preserve">                                                                                            </w:t>
      </w:r>
      <w:r w:rsidRPr="00461DA2">
        <w:rPr>
          <w:color w:val="auto"/>
          <w:sz w:val="24"/>
          <w:szCs w:val="24"/>
          <w:lang w:val="x-none" w:eastAsia="zh-CN"/>
        </w:rPr>
        <w:t>формы</w:t>
      </w:r>
      <w:r w:rsidRPr="00461DA2">
        <w:rPr>
          <w:color w:val="auto"/>
          <w:spacing w:val="3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работы</w:t>
      </w:r>
      <w:r w:rsidRPr="00461DA2">
        <w:rPr>
          <w:color w:val="auto"/>
          <w:spacing w:val="3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предметно-эстетической</w:t>
      </w:r>
      <w:r w:rsidRPr="00461DA2">
        <w:rPr>
          <w:color w:val="auto"/>
          <w:spacing w:val="3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средой школы</w:t>
      </w:r>
      <w:r w:rsidRPr="00461DA2">
        <w:rPr>
          <w:color w:val="auto"/>
          <w:spacing w:val="3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как:</w:t>
      </w: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val="x-none" w:eastAsia="zh-CN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838"/>
        <w:gridCol w:w="4582"/>
      </w:tblGrid>
      <w:tr w:rsidR="00441076" w:rsidRPr="00461DA2" w:rsidTr="00461DA2">
        <w:trPr>
          <w:trHeight w:val="28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Форма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Содержание</w:t>
            </w:r>
          </w:p>
        </w:tc>
      </w:tr>
      <w:tr w:rsidR="00441076" w:rsidRPr="00461DA2" w:rsidTr="00461DA2">
        <w:trPr>
          <w:trHeight w:val="1927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Оформление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интерьера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помещений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579"/>
                <w:tab w:val="left" w:pos="2154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Тематическое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оформление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интерьера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на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темы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Днем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рождения,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школа!»,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«В новый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год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вместе».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170"/>
              </w:tabs>
              <w:suppressAutoHyphens/>
              <w:autoSpaceDE w:val="0"/>
              <w:ind w:left="163" w:right="166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Совместный</w:t>
            </w:r>
            <w:r w:rsidRPr="00461DA2">
              <w:rPr>
                <w:color w:val="auto"/>
                <w:spacing w:val="5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поиск</w:t>
            </w:r>
            <w:r w:rsidRPr="00461DA2">
              <w:rPr>
                <w:color w:val="auto"/>
                <w:spacing w:val="5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обучающихся</w:t>
            </w:r>
            <w:r w:rsidRPr="00461DA2">
              <w:rPr>
                <w:color w:val="auto"/>
                <w:spacing w:val="6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их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классными  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руководителями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необходимой 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визуальной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информации, подборка книг 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т.д.</w:t>
            </w:r>
          </w:p>
        </w:tc>
      </w:tr>
      <w:tr w:rsidR="00441076" w:rsidRPr="00461DA2" w:rsidTr="00461DA2">
        <w:trPr>
          <w:trHeight w:val="2503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159"/>
              </w:tabs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Размещение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стенах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школы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регулярно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сменяемых</w:t>
            </w:r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экспозиций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066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Выставка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«Твое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здоровье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твоих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руках»,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выставка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творческих        </w:t>
            </w:r>
            <w:r w:rsidRPr="00461DA2">
              <w:rPr>
                <w:color w:val="auto"/>
                <w:spacing w:val="3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работ «Родные        </w:t>
            </w:r>
            <w:r w:rsidRPr="00461DA2">
              <w:rPr>
                <w:color w:val="auto"/>
                <w:spacing w:val="4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мамины</w:t>
            </w:r>
          </w:p>
          <w:p w:rsidR="00441076" w:rsidRPr="00461DA2" w:rsidRDefault="00441076" w:rsidP="00461DA2">
            <w:pPr>
              <w:tabs>
                <w:tab w:val="left" w:pos="1740"/>
                <w:tab w:val="left" w:pos="2143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глаза», 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>выставка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коллажей </w:t>
            </w:r>
            <w:r w:rsidRPr="00461DA2">
              <w:rPr>
                <w:color w:val="auto"/>
                <w:spacing w:val="-7"/>
                <w:sz w:val="24"/>
                <w:szCs w:val="24"/>
                <w:lang w:eastAsia="zh-CN"/>
              </w:rPr>
              <w:t>«Моя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семья».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34"/>
              </w:numPr>
              <w:tabs>
                <w:tab w:val="left" w:pos="444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выставка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работ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учеников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любом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жанре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(литературное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произведение,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рисунок,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стенд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т.д.),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посвященное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великим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ученым,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педагогам</w:t>
            </w:r>
          </w:p>
          <w:p w:rsidR="00441076" w:rsidRPr="00461DA2" w:rsidRDefault="00441076" w:rsidP="00461DA2">
            <w:pPr>
              <w:numPr>
                <w:ilvl w:val="0"/>
                <w:numId w:val="34"/>
              </w:numPr>
              <w:tabs>
                <w:tab w:val="left" w:pos="286"/>
                <w:tab w:val="left" w:pos="1835"/>
                <w:tab w:val="left" w:pos="2676"/>
                <w:tab w:val="left" w:pos="4016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выставка работ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учеников,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посвященных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дню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матери,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семье</w:t>
            </w:r>
          </w:p>
        </w:tc>
      </w:tr>
      <w:tr w:rsidR="00441076" w:rsidRPr="00461DA2" w:rsidTr="00461DA2">
        <w:trPr>
          <w:trHeight w:val="1882"/>
        </w:trPr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Фотовыставка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«Зимние</w:t>
            </w:r>
            <w:r w:rsidRPr="00461DA2">
              <w:rPr>
                <w:color w:val="auto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пейзажи».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Выставка</w:t>
            </w:r>
          </w:p>
          <w:p w:rsidR="00441076" w:rsidRPr="00461DA2" w:rsidRDefault="00441076" w:rsidP="00461DA2">
            <w:pPr>
              <w:tabs>
                <w:tab w:val="left" w:pos="1657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«Безопасный путь»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Выставка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рисунков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«Осторожно,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огонь»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41076">
            <w:pPr>
              <w:numPr>
                <w:ilvl w:val="0"/>
                <w:numId w:val="27"/>
              </w:numPr>
              <w:tabs>
                <w:tab w:val="left" w:pos="539"/>
                <w:tab w:val="left" w:pos="540"/>
                <w:tab w:val="left" w:pos="2273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выставка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фото-изображений</w:t>
            </w:r>
            <w:proofErr w:type="gram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тему</w:t>
            </w:r>
            <w:r w:rsidRPr="00461DA2">
              <w:rPr>
                <w:color w:val="auto"/>
                <w:spacing w:val="-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зимы</w:t>
            </w:r>
          </w:p>
          <w:p w:rsidR="00441076" w:rsidRPr="00461DA2" w:rsidRDefault="00441076" w:rsidP="00441076">
            <w:pPr>
              <w:numPr>
                <w:ilvl w:val="0"/>
                <w:numId w:val="27"/>
              </w:numPr>
              <w:tabs>
                <w:tab w:val="left" w:pos="419"/>
                <w:tab w:val="left" w:pos="420"/>
                <w:tab w:val="left" w:pos="2244"/>
                <w:tab w:val="left" w:pos="3454"/>
                <w:tab w:val="left" w:pos="3954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фото-работы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рисунки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тему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зимних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спортивных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игр</w:t>
            </w:r>
          </w:p>
        </w:tc>
      </w:tr>
      <w:tr w:rsidR="00441076" w:rsidRPr="00461DA2" w:rsidTr="00461DA2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623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Выставка призывов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«В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защиту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ёлочки»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677"/>
                <w:tab w:val="left" w:pos="3401"/>
              </w:tabs>
              <w:suppressAutoHyphens/>
              <w:autoSpaceDE w:val="0"/>
              <w:ind w:left="163" w:right="166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4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выставка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школьниковподделок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экологическую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тематику</w:t>
            </w:r>
          </w:p>
        </w:tc>
      </w:tr>
      <w:tr w:rsidR="00441076" w:rsidRPr="00461DA2" w:rsidTr="00461DA2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Озеленение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пришкольной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территории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Общее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дело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«Озеленим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планету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–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начнем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кабинета»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30"/>
              </w:tabs>
              <w:suppressAutoHyphens/>
              <w:autoSpaceDE w:val="0"/>
              <w:ind w:left="163" w:right="166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субботников</w:t>
            </w:r>
          </w:p>
          <w:p w:rsidR="00441076" w:rsidRPr="00461DA2" w:rsidRDefault="00441076" w:rsidP="00461DA2">
            <w:pPr>
              <w:tabs>
                <w:tab w:val="left" w:pos="2153"/>
              </w:tabs>
              <w:suppressAutoHyphens/>
              <w:autoSpaceDE w:val="0"/>
              <w:ind w:left="163" w:right="166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посадка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комнатных растений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кабинете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или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семян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горшки,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целью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последующей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пересадки 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клумбы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возле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или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озеленения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кабинетов школы</w:t>
            </w:r>
          </w:p>
        </w:tc>
      </w:tr>
      <w:tr w:rsidR="00441076" w:rsidRPr="00461DA2" w:rsidTr="00461DA2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583"/>
                <w:tab w:val="left" w:pos="668"/>
                <w:tab w:val="left" w:pos="856"/>
                <w:tab w:val="left" w:pos="1721"/>
              </w:tabs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Благоустройств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классных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кабинетов,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осуществляемо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классными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руководителям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вместе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со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школьниками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426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«Классный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уголок»,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операция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«Любимый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36"/>
              </w:numPr>
              <w:tabs>
                <w:tab w:val="left" w:pos="286"/>
                <w:tab w:val="left" w:pos="2167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совместное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оформление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уголка</w:t>
            </w:r>
          </w:p>
          <w:p w:rsidR="00441076" w:rsidRPr="00461DA2" w:rsidRDefault="00441076" w:rsidP="00461DA2">
            <w:pPr>
              <w:tabs>
                <w:tab w:val="left" w:pos="286"/>
              </w:tabs>
              <w:suppressAutoHyphens/>
              <w:autoSpaceDE w:val="0"/>
              <w:ind w:left="163" w:right="166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совместная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уборка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кабинета</w:t>
            </w:r>
          </w:p>
        </w:tc>
      </w:tr>
      <w:tr w:rsidR="00441076" w:rsidRPr="00461DA2" w:rsidTr="00461DA2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841"/>
              </w:tabs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Событийный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дизайн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–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оформление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пространства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конкретных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событий.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278"/>
                <w:tab w:val="left" w:pos="1932"/>
                <w:tab w:val="left" w:pos="2321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«Новый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год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к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нам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мчится»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Конкурсная</w:t>
            </w:r>
          </w:p>
          <w:p w:rsidR="00441076" w:rsidRPr="00461DA2" w:rsidRDefault="00441076" w:rsidP="00461DA2">
            <w:pPr>
              <w:tabs>
                <w:tab w:val="left" w:pos="2109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программа «Моя мама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лучше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всех»</w:t>
            </w:r>
          </w:p>
          <w:p w:rsidR="00441076" w:rsidRPr="00461DA2" w:rsidRDefault="00441076" w:rsidP="00461DA2">
            <w:pPr>
              <w:tabs>
                <w:tab w:val="left" w:pos="1758"/>
                <w:tab w:val="left" w:pos="2224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«Масленица»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Праздничные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программы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ко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Дню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учителя,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Международному</w:t>
            </w:r>
          </w:p>
          <w:p w:rsidR="00441076" w:rsidRPr="00461DA2" w:rsidRDefault="00441076" w:rsidP="00461DA2">
            <w:pPr>
              <w:tabs>
                <w:tab w:val="left" w:pos="2224"/>
                <w:tab w:val="left" w:pos="2718"/>
              </w:tabs>
              <w:suppressAutoHyphens/>
              <w:autoSpaceDE w:val="0"/>
              <w:ind w:left="166" w:right="12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женскому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дню,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Отечества,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Дню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Победы.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33"/>
              </w:numPr>
              <w:tabs>
                <w:tab w:val="left" w:pos="136"/>
                <w:tab w:val="left" w:pos="340"/>
                <w:tab w:val="left" w:pos="2705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оформление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актового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зала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к</w:t>
            </w:r>
            <w:proofErr w:type="gramEnd"/>
          </w:p>
          <w:p w:rsidR="00441076" w:rsidRPr="00461DA2" w:rsidRDefault="00441076" w:rsidP="00461DA2">
            <w:pPr>
              <w:tabs>
                <w:tab w:val="left" w:pos="136"/>
              </w:tabs>
              <w:suppressAutoHyphens/>
              <w:autoSpaceDE w:val="0"/>
              <w:ind w:left="163" w:right="166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тематическим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мероприятиям.</w:t>
            </w:r>
          </w:p>
          <w:p w:rsidR="00441076" w:rsidRPr="00461DA2" w:rsidRDefault="00441076" w:rsidP="00461DA2">
            <w:pPr>
              <w:numPr>
                <w:ilvl w:val="0"/>
                <w:numId w:val="33"/>
              </w:numPr>
              <w:tabs>
                <w:tab w:val="left" w:pos="136"/>
                <w:tab w:val="left" w:pos="256"/>
                <w:tab w:val="left" w:pos="952"/>
                <w:tab w:val="left" w:pos="953"/>
                <w:tab w:val="left" w:pos="3219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оформление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школьного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пространства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праздничным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мероприятиям.</w:t>
            </w:r>
          </w:p>
        </w:tc>
      </w:tr>
      <w:tr w:rsidR="00441076" w:rsidRPr="00461DA2" w:rsidTr="00461DA2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823"/>
              </w:tabs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Акцентировани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внимания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посредством</w:t>
            </w:r>
          </w:p>
          <w:p w:rsidR="00441076" w:rsidRPr="00461DA2" w:rsidRDefault="00441076" w:rsidP="00461DA2">
            <w:pPr>
              <w:suppressAutoHyphens/>
              <w:autoSpaceDE w:val="0"/>
              <w:ind w:left="13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элементов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предметно -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эстетической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среды.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Разработка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стендов,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плакатов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«Правила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школы», «Осторожно,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гололед!»,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«История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войны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моей</w:t>
            </w:r>
          </w:p>
          <w:p w:rsidR="00441076" w:rsidRPr="00461DA2" w:rsidRDefault="00441076" w:rsidP="00461DA2">
            <w:pPr>
              <w:tabs>
                <w:tab w:val="left" w:pos="2110"/>
                <w:tab w:val="left" w:pos="2718"/>
              </w:tabs>
              <w:suppressAutoHyphens/>
              <w:autoSpaceDE w:val="0"/>
              <w:ind w:left="166" w:right="12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семье», стенд</w:t>
            </w:r>
          </w:p>
          <w:p w:rsidR="00441076" w:rsidRPr="00461DA2" w:rsidRDefault="00441076" w:rsidP="00461DA2">
            <w:pPr>
              <w:tabs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«Выбор</w:t>
            </w:r>
          </w:p>
          <w:p w:rsidR="00441076" w:rsidRPr="00461DA2" w:rsidRDefault="00441076" w:rsidP="00461DA2">
            <w:pPr>
              <w:tabs>
                <w:tab w:val="left" w:pos="2254"/>
                <w:tab w:val="left" w:pos="2718"/>
              </w:tabs>
              <w:suppressAutoHyphens/>
              <w:autoSpaceDE w:val="0"/>
              <w:ind w:left="166" w:right="12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профессии 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твое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будущее»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35"/>
              </w:numPr>
              <w:tabs>
                <w:tab w:val="left" w:pos="286"/>
                <w:tab w:val="left" w:pos="1505"/>
                <w:tab w:val="left" w:pos="1805"/>
                <w:tab w:val="left" w:pos="2061"/>
                <w:tab w:val="left" w:pos="3286"/>
                <w:tab w:val="left" w:pos="3790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стенды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правилах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б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езопасного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поведения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природных объектах,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правилах</w:t>
            </w:r>
            <w:r w:rsidRPr="00461DA2">
              <w:rPr>
                <w:color w:val="auto"/>
                <w:spacing w:val="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ПДД,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принципах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оказания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помощи,</w:t>
            </w:r>
            <w:r w:rsidRPr="00461DA2">
              <w:rPr>
                <w:color w:val="auto"/>
                <w:spacing w:val="3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основной</w:t>
            </w:r>
            <w:r w:rsidRPr="00461DA2">
              <w:rPr>
                <w:color w:val="auto"/>
                <w:spacing w:val="3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информации</w:t>
            </w:r>
            <w:r w:rsidRPr="00461DA2">
              <w:rPr>
                <w:color w:val="auto"/>
                <w:spacing w:val="3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</w:p>
          <w:p w:rsidR="00441076" w:rsidRPr="00461DA2" w:rsidRDefault="00441076" w:rsidP="00461DA2">
            <w:pPr>
              <w:suppressAutoHyphens/>
              <w:autoSpaceDE w:val="0"/>
              <w:ind w:left="163" w:right="166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«горячих»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телефонах</w:t>
            </w:r>
          </w:p>
          <w:p w:rsidR="00441076" w:rsidRPr="00461DA2" w:rsidRDefault="00441076" w:rsidP="00461DA2">
            <w:pPr>
              <w:numPr>
                <w:ilvl w:val="0"/>
                <w:numId w:val="35"/>
              </w:numPr>
              <w:tabs>
                <w:tab w:val="left" w:pos="286"/>
                <w:tab w:val="left" w:pos="1476"/>
                <w:tab w:val="left" w:pos="2811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стенды,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плакаты,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демонстрация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фильмов,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посвящённых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ВОВ</w:t>
            </w:r>
          </w:p>
          <w:p w:rsidR="00441076" w:rsidRPr="00461DA2" w:rsidRDefault="00441076" w:rsidP="00461DA2">
            <w:pPr>
              <w:numPr>
                <w:ilvl w:val="0"/>
                <w:numId w:val="35"/>
              </w:numPr>
              <w:tabs>
                <w:tab w:val="left" w:pos="525"/>
                <w:tab w:val="left" w:pos="526"/>
                <w:tab w:val="left" w:pos="2325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оформление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информационного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стенда по профориентации,</w:t>
            </w:r>
          </w:p>
          <w:p w:rsidR="00441076" w:rsidRPr="00461DA2" w:rsidRDefault="00441076" w:rsidP="00461DA2">
            <w:pPr>
              <w:numPr>
                <w:ilvl w:val="0"/>
                <w:numId w:val="35"/>
              </w:numPr>
              <w:tabs>
                <w:tab w:val="left" w:pos="525"/>
                <w:tab w:val="left" w:pos="526"/>
                <w:tab w:val="left" w:pos="2325"/>
              </w:tabs>
              <w:suppressAutoHyphens/>
              <w:autoSpaceDE w:val="0"/>
              <w:ind w:left="163" w:right="166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оформление в каждом классе уголка с государственной символикой</w:t>
            </w:r>
          </w:p>
        </w:tc>
      </w:tr>
    </w:tbl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441076" w:rsidRPr="00461DA2" w:rsidRDefault="00441076" w:rsidP="00441076">
      <w:pPr>
        <w:suppressAutoHyphens/>
        <w:autoSpaceDE w:val="0"/>
        <w:ind w:firstLine="566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>Работа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родителями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(законными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представителями)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учащихся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осуществляется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для более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эффективного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достижения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цели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воспитания,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которое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обеспечивается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согласованием</w:t>
      </w:r>
      <w:r w:rsidRPr="00461DA2">
        <w:rPr>
          <w:color w:val="auto"/>
          <w:spacing w:val="70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позиций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семьи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и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школы 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данном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вопросе.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Работа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родителями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(законными представителями)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учащихся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осуществляется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рамках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следующих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видов,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форм</w:t>
      </w:r>
      <w:r w:rsidRPr="00461DA2">
        <w:rPr>
          <w:color w:val="auto"/>
          <w:spacing w:val="7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содержания</w:t>
      </w:r>
      <w:r w:rsidRPr="00461DA2">
        <w:rPr>
          <w:color w:val="auto"/>
          <w:spacing w:val="2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деятельности:</w:t>
      </w: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val="x-none" w:eastAsia="zh-CN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550"/>
        <w:gridCol w:w="4970"/>
      </w:tblGrid>
      <w:tr w:rsidR="00441076" w:rsidRPr="00461DA2" w:rsidTr="00461DA2">
        <w:trPr>
          <w:trHeight w:val="67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Вид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Форма</w:t>
            </w:r>
            <w:r w:rsidRPr="00461DA2">
              <w:rPr>
                <w:b/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Содержание</w:t>
            </w:r>
            <w:r w:rsidRPr="00461DA2">
              <w:rPr>
                <w:b/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деятельности</w:t>
            </w:r>
          </w:p>
        </w:tc>
      </w:tr>
      <w:tr w:rsidR="00441076" w:rsidRPr="00461DA2" w:rsidTr="00461DA2">
        <w:trPr>
          <w:trHeight w:val="273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Групповой</w:t>
            </w:r>
            <w:r w:rsidRPr="00461DA2">
              <w:rPr>
                <w:b/>
                <w:color w:val="auto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уровень</w:t>
            </w:r>
          </w:p>
        </w:tc>
      </w:tr>
      <w:tr w:rsidR="00441076" w:rsidRPr="00461DA2" w:rsidTr="00461DA2">
        <w:trPr>
          <w:trHeight w:val="227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Организационная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Управленческая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Просветительская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24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Совет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родителей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(законных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представителей)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Управляющий</w:t>
            </w:r>
            <w:r w:rsidRPr="00461DA2">
              <w:rPr>
                <w:color w:val="auto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124"/>
                <w:tab w:val="left" w:pos="443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управлении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решении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вопросов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социализации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детей;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tabs>
                <w:tab w:val="left" w:pos="2124"/>
                <w:tab w:val="left" w:pos="443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Выполнение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функций, отнесенных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компетенциям Управляющего совета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(законных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представителей)</w:t>
            </w:r>
          </w:p>
        </w:tc>
      </w:tr>
      <w:tr w:rsidR="00441076" w:rsidRPr="00461DA2" w:rsidTr="00461DA2">
        <w:trPr>
          <w:trHeight w:val="1882"/>
        </w:trPr>
        <w:tc>
          <w:tcPr>
            <w:tcW w:w="2132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Совет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отцов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349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Организация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совместных</w:t>
            </w:r>
            <w:proofErr w:type="gramEnd"/>
          </w:p>
          <w:p w:rsidR="00441076" w:rsidRPr="00461DA2" w:rsidRDefault="00441076" w:rsidP="00461DA2">
            <w:pPr>
              <w:tabs>
                <w:tab w:val="left" w:pos="2864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мероприятий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,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с</w:t>
            </w:r>
            <w:proofErr w:type="gramEnd"/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одействующих</w:t>
            </w:r>
            <w:proofErr w:type="spellEnd"/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укреплению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связи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семьи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воспитания,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социализации,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обучения и профилактики негативных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проявлений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среди</w:t>
            </w:r>
            <w:r w:rsidRPr="00461DA2">
              <w:rPr>
                <w:color w:val="auto"/>
                <w:spacing w:val="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учащихся.</w:t>
            </w:r>
          </w:p>
        </w:tc>
      </w:tr>
      <w:tr w:rsidR="00441076" w:rsidRPr="00461DA2" w:rsidTr="00461DA2">
        <w:trPr>
          <w:trHeight w:val="1247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39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День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открытых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дверей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811"/>
                <w:tab w:val="left" w:pos="3901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Посещение родителями учебных 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внеучебных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занятий для получения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представления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ходе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образовательного</w:t>
            </w:r>
            <w:r w:rsidRPr="00461DA2">
              <w:rPr>
                <w:color w:val="auto"/>
                <w:spacing w:val="3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процесса.</w:t>
            </w:r>
          </w:p>
        </w:tc>
      </w:tr>
      <w:tr w:rsidR="00441076" w:rsidRPr="00461DA2" w:rsidTr="00461DA2">
        <w:trPr>
          <w:trHeight w:val="950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Общешкольные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родительские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собрания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Обсуждение</w:t>
            </w:r>
            <w:r w:rsidRPr="00461DA2">
              <w:rPr>
                <w:color w:val="auto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наиболее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острых</w:t>
            </w:r>
            <w:r w:rsidRPr="00461DA2">
              <w:rPr>
                <w:color w:val="auto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проблем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обучения</w:t>
            </w:r>
            <w:r w:rsidRPr="00461DA2">
              <w:rPr>
                <w:color w:val="auto"/>
                <w:spacing w:val="2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воспитания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детей.</w:t>
            </w:r>
          </w:p>
        </w:tc>
      </w:tr>
      <w:tr w:rsidR="00441076" w:rsidRPr="00461DA2" w:rsidTr="00461DA2">
        <w:trPr>
          <w:trHeight w:val="887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Родительские</w:t>
            </w:r>
            <w:r w:rsidRPr="00461DA2">
              <w:rPr>
                <w:color w:val="auto"/>
                <w:spacing w:val="-1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собрания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128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Решение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актуальных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вопросов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проблем,</w:t>
            </w:r>
            <w:r w:rsidRPr="00461DA2">
              <w:rPr>
                <w:color w:val="auto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связанных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с организацией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образовательной деятельности.</w:t>
            </w:r>
          </w:p>
        </w:tc>
      </w:tr>
      <w:tr w:rsidR="00441076" w:rsidRPr="00461DA2" w:rsidTr="00461DA2">
        <w:trPr>
          <w:trHeight w:val="1661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Родительский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всеобуч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Рекомендации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советы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профессиональных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психологов,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врачей,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работников;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обмен опытом и находками в деле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воспитания.</w:t>
            </w:r>
          </w:p>
        </w:tc>
      </w:tr>
      <w:tr w:rsidR="00441076" w:rsidRPr="00461DA2" w:rsidTr="00461DA2">
        <w:trPr>
          <w:trHeight w:val="1344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Отчетные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концерты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творческих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коллективов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Знакомство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творческими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успехами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достижениями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детей.</w:t>
            </w:r>
          </w:p>
        </w:tc>
      </w:tr>
      <w:tr w:rsidR="00441076" w:rsidRPr="00461DA2" w:rsidTr="00461DA2">
        <w:trPr>
          <w:trHeight w:val="1337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370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Праздничные мероприятия «Вот</w:t>
            </w:r>
            <w:r w:rsidRPr="00461DA2">
              <w:rPr>
                <w:color w:val="auto"/>
                <w:spacing w:val="3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закончился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учебный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год!»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Поощрение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родителей,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семей,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которые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внесли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большой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вклад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развитие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системы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школы.</w:t>
            </w:r>
          </w:p>
        </w:tc>
      </w:tr>
      <w:tr w:rsidR="00441076" w:rsidRPr="00461DA2" w:rsidTr="00461DA2">
        <w:trPr>
          <w:trHeight w:val="1067"/>
        </w:trPr>
        <w:tc>
          <w:tcPr>
            <w:tcW w:w="2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Спортивно -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оздоровительная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Семейные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спортивные</w:t>
            </w:r>
            <w:r w:rsidRPr="00461DA2">
              <w:rPr>
                <w:color w:val="auto"/>
                <w:spacing w:val="2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акции,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праздники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Пропаганда ЗОЖ, сплочение классного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коллектива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рамках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семейных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спортивных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акций</w:t>
            </w:r>
          </w:p>
        </w:tc>
      </w:tr>
      <w:tr w:rsidR="00441076" w:rsidRPr="00461DA2" w:rsidTr="00461DA2">
        <w:trPr>
          <w:trHeight w:val="278"/>
        </w:trPr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Индивидуальный</w:t>
            </w:r>
            <w:r w:rsidRPr="00461DA2">
              <w:rPr>
                <w:b/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уровень</w:t>
            </w:r>
          </w:p>
        </w:tc>
      </w:tr>
      <w:tr w:rsidR="00441076" w:rsidRPr="00461DA2" w:rsidTr="00461DA2">
        <w:trPr>
          <w:trHeight w:val="19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Просветительская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716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Комиссия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урегулированию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меду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участниками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образовательных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отношений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827"/>
                <w:tab w:val="left" w:pos="3349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Решение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острых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конфликтных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ситуаций.</w:t>
            </w:r>
          </w:p>
        </w:tc>
      </w:tr>
      <w:tr w:rsidR="00441076" w:rsidRPr="00461DA2" w:rsidTr="00461DA2">
        <w:trPr>
          <w:trHeight w:val="1708"/>
        </w:trPr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621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Совет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профилактики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психолого -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педагогически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й</w:t>
            </w:r>
            <w:proofErr w:type="gramEnd"/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консилиум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Решение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острых проблем,</w:t>
            </w:r>
            <w:r w:rsidRPr="00461DA2">
              <w:rPr>
                <w:color w:val="auto"/>
                <w:spacing w:val="7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связанных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обучением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воспитанием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конкретного ребёнка.</w:t>
            </w:r>
          </w:p>
        </w:tc>
      </w:tr>
      <w:tr w:rsidR="00441076" w:rsidRPr="00461DA2" w:rsidTr="00461DA2">
        <w:trPr>
          <w:trHeight w:val="2127"/>
        </w:trPr>
        <w:tc>
          <w:tcPr>
            <w:tcW w:w="21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Общешкольные</w:t>
            </w:r>
            <w:r w:rsidRPr="00461DA2">
              <w:rPr>
                <w:color w:val="auto"/>
                <w:spacing w:val="2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внутриклассные</w:t>
            </w:r>
            <w:proofErr w:type="spellEnd"/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3084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совместных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содействующих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укреплению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связи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семьи и школы в деле воспитания,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социализации,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обучения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профилактики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негативных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проявлений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среди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учащихся.</w:t>
            </w:r>
          </w:p>
        </w:tc>
      </w:tr>
      <w:tr w:rsidR="00441076" w:rsidRPr="00461DA2" w:rsidTr="00461DA2">
        <w:trPr>
          <w:trHeight w:val="1973"/>
        </w:trPr>
        <w:tc>
          <w:tcPr>
            <w:tcW w:w="21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Индивидуальн</w:t>
            </w:r>
            <w:proofErr w:type="spell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ые</w:t>
            </w:r>
            <w:proofErr w:type="spellEnd"/>
            <w:proofErr w:type="gram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Координация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воспитательных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усилий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педагогов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целью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укрепления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связи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семьи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</w:t>
            </w:r>
            <w:r w:rsidRPr="00461DA2">
              <w:rPr>
                <w:color w:val="auto"/>
                <w:spacing w:val="7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воспитания,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социализации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решения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возникших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проблем,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острых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конфликтных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ситуаций.</w:t>
            </w:r>
          </w:p>
        </w:tc>
      </w:tr>
    </w:tbl>
    <w:p w:rsidR="00441076" w:rsidRPr="00461DA2" w:rsidRDefault="00441076" w:rsidP="0044107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Самоуправление</w:t>
      </w:r>
    </w:p>
    <w:p w:rsidR="00441076" w:rsidRPr="00461DA2" w:rsidRDefault="00441076" w:rsidP="00441076">
      <w:pPr>
        <w:widowControl/>
        <w:shd w:val="clear" w:color="auto" w:fill="FFFFFF"/>
        <w:suppressAutoHyphens/>
        <w:ind w:firstLine="540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bCs/>
          <w:iCs/>
          <w:color w:val="auto"/>
          <w:sz w:val="24"/>
          <w:szCs w:val="24"/>
          <w:lang w:eastAsia="zh-CN"/>
        </w:rPr>
        <w:t xml:space="preserve">В соответствии с </w:t>
      </w:r>
      <w:r w:rsidRPr="00461DA2">
        <w:rPr>
          <w:bCs/>
          <w:color w:val="auto"/>
          <w:sz w:val="24"/>
          <w:szCs w:val="24"/>
          <w:shd w:val="clear" w:color="auto" w:fill="FFFFFF"/>
          <w:lang w:eastAsia="zh-CN"/>
        </w:rPr>
        <w:t xml:space="preserve">Федеральным законом от 29.12.2012 № 273-ФЗ «Об образовании в Российской Федерации» </w:t>
      </w:r>
      <w:r w:rsidRPr="00461DA2">
        <w:rPr>
          <w:bCs/>
          <w:iCs/>
          <w:color w:val="auto"/>
          <w:sz w:val="24"/>
          <w:szCs w:val="24"/>
          <w:lang w:eastAsia="zh-CN"/>
        </w:rPr>
        <w:t xml:space="preserve">обучающиеся имеют право на </w:t>
      </w:r>
      <w:r w:rsidRPr="00461DA2">
        <w:rPr>
          <w:sz w:val="24"/>
          <w:szCs w:val="24"/>
          <w:shd w:val="clear" w:color="auto" w:fill="FFFFFF"/>
          <w:lang w:eastAsia="zh-CN"/>
        </w:rPr>
        <w:t>участие в управлении образовательной организацией в порядке, установленном ее уставом (статья 34 пункт 17).</w:t>
      </w:r>
      <w:proofErr w:type="gramEnd"/>
      <w:r w:rsidRPr="00461DA2">
        <w:rPr>
          <w:sz w:val="24"/>
          <w:szCs w:val="24"/>
          <w:shd w:val="clear" w:color="auto" w:fill="FFFFFF"/>
          <w:lang w:eastAsia="zh-CN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461DA2">
        <w:rPr>
          <w:sz w:val="24"/>
          <w:szCs w:val="24"/>
          <w:lang w:eastAsia="zh-CN"/>
        </w:rPr>
        <w:t xml:space="preserve">по инициативе </w:t>
      </w:r>
      <w:proofErr w:type="gramStart"/>
      <w:r w:rsidRPr="00461DA2">
        <w:rPr>
          <w:sz w:val="24"/>
          <w:szCs w:val="24"/>
          <w:lang w:eastAsia="zh-CN"/>
        </w:rPr>
        <w:t>обучающихся</w:t>
      </w:r>
      <w:proofErr w:type="gramEnd"/>
      <w:r w:rsidRPr="00461DA2">
        <w:rPr>
          <w:sz w:val="24"/>
          <w:szCs w:val="24"/>
          <w:lang w:eastAsia="zh-CN"/>
        </w:rPr>
        <w:t xml:space="preserve"> совета обучающихся (ст. 26 п. 6 </w:t>
      </w:r>
      <w:r w:rsidRPr="00461DA2">
        <w:rPr>
          <w:bCs/>
          <w:color w:val="auto"/>
          <w:sz w:val="24"/>
          <w:szCs w:val="24"/>
          <w:shd w:val="clear" w:color="auto" w:fill="FFFFFF"/>
          <w:lang w:eastAsia="zh-CN"/>
        </w:rPr>
        <w:t>Федерального закона от 29.12.2012 № 273-ФЗ «Об образовании в Российской Федерации»</w:t>
      </w:r>
      <w:r w:rsidRPr="00461DA2">
        <w:rPr>
          <w:sz w:val="24"/>
          <w:szCs w:val="24"/>
          <w:lang w:eastAsia="zh-CN"/>
        </w:rPr>
        <w:t>).</w:t>
      </w:r>
    </w:p>
    <w:p w:rsidR="00441076" w:rsidRPr="00461DA2" w:rsidRDefault="00441076" w:rsidP="00441076">
      <w:pPr>
        <w:suppressAutoHyphens/>
        <w:autoSpaceDE w:val="0"/>
        <w:ind w:firstLine="540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>Для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оптимальной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реализации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воспитательной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работы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создан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Совет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обучающихся</w:t>
      </w:r>
      <w:r w:rsidRPr="00461DA2">
        <w:rPr>
          <w:color w:val="auto"/>
          <w:spacing w:val="29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–</w:t>
      </w:r>
      <w:r w:rsidRPr="00461DA2">
        <w:rPr>
          <w:color w:val="auto"/>
          <w:spacing w:val="32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орган</w:t>
      </w:r>
      <w:r w:rsidRPr="00461DA2">
        <w:rPr>
          <w:color w:val="auto"/>
          <w:spacing w:val="8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ученического</w:t>
      </w:r>
      <w:r w:rsidRPr="00461DA2">
        <w:rPr>
          <w:color w:val="auto"/>
          <w:spacing w:val="40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самоуправления</w:t>
      </w:r>
      <w:r w:rsidRPr="00461DA2">
        <w:rPr>
          <w:color w:val="auto"/>
          <w:spacing w:val="46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детского</w:t>
      </w:r>
      <w:r w:rsidRPr="00461DA2">
        <w:rPr>
          <w:color w:val="auto"/>
          <w:spacing w:val="4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объединения .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Смысл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ученического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самоуправления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направлен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на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обучение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учеников основам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демократических отношений в обществе,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 умении их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управлять собой,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своей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жизнью,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ученическим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коллективом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 детско-взрослое</w:t>
      </w:r>
      <w:r w:rsidRPr="00461DA2">
        <w:rPr>
          <w:color w:val="auto"/>
          <w:spacing w:val="-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самоуправление.</w:t>
      </w:r>
    </w:p>
    <w:p w:rsidR="00441076" w:rsidRPr="00461DA2" w:rsidRDefault="00441076" w:rsidP="00441076">
      <w:pPr>
        <w:numPr>
          <w:ilvl w:val="1"/>
          <w:numId w:val="0"/>
        </w:numPr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auto"/>
          <w:sz w:val="24"/>
          <w:szCs w:val="24"/>
          <w:lang w:val="x-none" w:eastAsia="zh-CN"/>
        </w:rPr>
      </w:pPr>
    </w:p>
    <w:p w:rsidR="00441076" w:rsidRPr="00461DA2" w:rsidRDefault="00441076" w:rsidP="00441076">
      <w:pPr>
        <w:numPr>
          <w:ilvl w:val="1"/>
          <w:numId w:val="0"/>
        </w:numPr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auto"/>
          <w:sz w:val="24"/>
          <w:szCs w:val="24"/>
          <w:lang w:val="x-none" w:eastAsia="zh-CN"/>
        </w:rPr>
      </w:pPr>
      <w:r w:rsidRPr="00461DA2">
        <w:rPr>
          <w:b/>
          <w:bCs/>
          <w:color w:val="auto"/>
          <w:sz w:val="24"/>
          <w:szCs w:val="24"/>
          <w:lang w:val="x-none" w:eastAsia="zh-CN"/>
        </w:rPr>
        <w:t>Деятельность</w:t>
      </w:r>
      <w:r w:rsidRPr="00461DA2">
        <w:rPr>
          <w:b/>
          <w:bCs/>
          <w:color w:val="auto"/>
          <w:spacing w:val="-6"/>
          <w:sz w:val="24"/>
          <w:szCs w:val="24"/>
          <w:lang w:val="x-none" w:eastAsia="zh-CN"/>
        </w:rPr>
        <w:t xml:space="preserve"> </w:t>
      </w:r>
      <w:r w:rsidRPr="00461DA2">
        <w:rPr>
          <w:b/>
          <w:bCs/>
          <w:color w:val="auto"/>
          <w:sz w:val="24"/>
          <w:szCs w:val="24"/>
          <w:lang w:val="x-none" w:eastAsia="zh-CN"/>
        </w:rPr>
        <w:t>самоуправления:</w:t>
      </w:r>
    </w:p>
    <w:p w:rsidR="00441076" w:rsidRPr="00461DA2" w:rsidRDefault="00441076" w:rsidP="00441076">
      <w:pPr>
        <w:suppressAutoHyphens/>
        <w:autoSpaceDE w:val="0"/>
        <w:jc w:val="left"/>
        <w:rPr>
          <w:b/>
          <w:color w:val="auto"/>
          <w:sz w:val="24"/>
          <w:szCs w:val="24"/>
          <w:lang w:val="x-none" w:eastAsia="zh-CN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2546"/>
        <w:gridCol w:w="2699"/>
        <w:gridCol w:w="2616"/>
      </w:tblGrid>
      <w:tr w:rsidR="00441076" w:rsidRPr="00461DA2" w:rsidTr="00461DA2">
        <w:trPr>
          <w:trHeight w:val="393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Советы</w:t>
            </w:r>
          </w:p>
        </w:tc>
        <w:tc>
          <w:tcPr>
            <w:tcW w:w="7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Деятельность</w:t>
            </w:r>
            <w:r w:rsidRPr="00461DA2">
              <w:rPr>
                <w:b/>
                <w:color w:val="auto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самоуправления</w:t>
            </w:r>
          </w:p>
        </w:tc>
      </w:tr>
      <w:tr w:rsidR="00441076" w:rsidRPr="00461DA2" w:rsidTr="00461DA2">
        <w:trPr>
          <w:trHeight w:val="621"/>
        </w:trPr>
        <w:tc>
          <w:tcPr>
            <w:tcW w:w="1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937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lang w:eastAsia="zh-CN"/>
              </w:rPr>
              <w:t xml:space="preserve">на </w:t>
            </w:r>
            <w:r w:rsidRPr="00461DA2">
              <w:rPr>
                <w:b/>
                <w:i/>
                <w:color w:val="auto"/>
                <w:spacing w:val="-1"/>
                <w:sz w:val="24"/>
                <w:szCs w:val="24"/>
                <w:lang w:eastAsia="zh-CN"/>
              </w:rPr>
              <w:t>уровне</w:t>
            </w:r>
            <w:r w:rsidRPr="00461DA2">
              <w:rPr>
                <w:b/>
                <w:i/>
                <w:color w:val="auto"/>
                <w:spacing w:val="-67"/>
                <w:sz w:val="24"/>
                <w:szCs w:val="24"/>
                <w:lang w:eastAsia="zh-CN"/>
              </w:rPr>
              <w:t xml:space="preserve">                                     </w:t>
            </w:r>
            <w:r w:rsidRPr="00461DA2">
              <w:rPr>
                <w:b/>
                <w:i/>
                <w:color w:val="auto"/>
                <w:sz w:val="24"/>
                <w:szCs w:val="24"/>
                <w:lang w:eastAsia="zh-CN"/>
              </w:rPr>
              <w:t>школы: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03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lang w:eastAsia="zh-CN"/>
              </w:rPr>
              <w:t xml:space="preserve">на  </w:t>
            </w:r>
            <w:r w:rsidRPr="00461DA2">
              <w:rPr>
                <w:b/>
                <w:i/>
                <w:color w:val="auto"/>
                <w:spacing w:val="-1"/>
                <w:sz w:val="24"/>
                <w:szCs w:val="24"/>
                <w:lang w:eastAsia="zh-CN"/>
              </w:rPr>
              <w:t xml:space="preserve">уровне </w:t>
            </w:r>
            <w:r w:rsidRPr="00461DA2">
              <w:rPr>
                <w:b/>
                <w:i/>
                <w:color w:val="auto"/>
                <w:sz w:val="24"/>
                <w:szCs w:val="24"/>
                <w:lang w:eastAsia="zh-CN"/>
              </w:rPr>
              <w:t>классов</w:t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ind w:hanging="21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b/>
                <w:i/>
                <w:color w:val="auto"/>
                <w:spacing w:val="1"/>
                <w:sz w:val="24"/>
                <w:szCs w:val="24"/>
                <w:lang w:eastAsia="zh-CN"/>
              </w:rPr>
              <w:t xml:space="preserve"> и</w:t>
            </w:r>
            <w:r w:rsidRPr="00461DA2">
              <w:rPr>
                <w:b/>
                <w:i/>
                <w:color w:val="auto"/>
                <w:spacing w:val="-1"/>
                <w:sz w:val="24"/>
                <w:szCs w:val="24"/>
                <w:lang w:eastAsia="zh-CN"/>
              </w:rPr>
              <w:t>ндивидуально</w:t>
            </w:r>
            <w:r w:rsidRPr="00461DA2">
              <w:rPr>
                <w:b/>
                <w:i/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b/>
                <w:i/>
                <w:color w:val="auto"/>
                <w:sz w:val="24"/>
                <w:szCs w:val="24"/>
                <w:lang w:eastAsia="zh-CN"/>
              </w:rPr>
              <w:t>м</w:t>
            </w:r>
            <w:proofErr w:type="gramEnd"/>
            <w:r w:rsidRPr="00461DA2">
              <w:rPr>
                <w:b/>
                <w:i/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i/>
                <w:color w:val="auto"/>
                <w:sz w:val="24"/>
                <w:szCs w:val="24"/>
                <w:lang w:eastAsia="zh-CN"/>
              </w:rPr>
              <w:t>уровне:</w:t>
            </w:r>
          </w:p>
        </w:tc>
      </w:tr>
      <w:tr w:rsidR="00441076" w:rsidRPr="00461DA2" w:rsidTr="00461DA2">
        <w:trPr>
          <w:trHeight w:val="4738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393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lastRenderedPageBreak/>
              <w:t>Сектор</w:t>
            </w:r>
            <w:r w:rsidRPr="00461DA2">
              <w:rPr>
                <w:i/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науки</w:t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ab/>
            </w:r>
          </w:p>
          <w:p w:rsidR="00441076" w:rsidRPr="00461DA2" w:rsidRDefault="00441076" w:rsidP="00461DA2">
            <w:pPr>
              <w:tabs>
                <w:tab w:val="left" w:pos="1393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i/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образования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769"/>
                <w:tab w:val="left" w:pos="1970"/>
                <w:tab w:val="left" w:pos="2340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Ведение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учета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успеваемости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каждого класса,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бесед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неуспевающими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учащимися 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ш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кольных заседаниях,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помощников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неуспевающим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ученикам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03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Ведение 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учета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успеваемости,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неуспевающим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одноклассникам.</w:t>
            </w:r>
          </w:p>
          <w:p w:rsidR="00441076" w:rsidRPr="00461DA2" w:rsidRDefault="00441076" w:rsidP="00461DA2">
            <w:pPr>
              <w:tabs>
                <w:tab w:val="left" w:pos="1769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Члены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сектора</w:t>
            </w:r>
          </w:p>
          <w:p w:rsidR="00441076" w:rsidRPr="00461DA2" w:rsidRDefault="00441076" w:rsidP="00461DA2">
            <w:pPr>
              <w:tabs>
                <w:tab w:val="left" w:pos="2446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Следят за</w:t>
            </w:r>
          </w:p>
          <w:p w:rsidR="00441076" w:rsidRPr="00461DA2" w:rsidRDefault="00441076" w:rsidP="00461DA2">
            <w:pPr>
              <w:tabs>
                <w:tab w:val="left" w:pos="1313"/>
                <w:tab w:val="left" w:pos="1601"/>
                <w:tab w:val="left" w:pos="1976"/>
                <w:tab w:val="left" w:pos="2442"/>
                <w:tab w:val="left" w:pos="2547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сохранностью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учебников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  своем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                                          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классе, следят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тем,</w:t>
            </w:r>
            <w:r w:rsidRPr="00461DA2">
              <w:rPr>
                <w:color w:val="auto"/>
                <w:spacing w:val="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чтобы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</w:t>
            </w:r>
            <w:r w:rsidRPr="00461DA2">
              <w:rPr>
                <w:color w:val="auto"/>
                <w:spacing w:val="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было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должников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библиотеку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среди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одноклассников.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личностных</w:t>
            </w:r>
            <w:proofErr w:type="gramEnd"/>
          </w:p>
          <w:p w:rsidR="00441076" w:rsidRPr="00461DA2" w:rsidRDefault="00441076" w:rsidP="00461DA2">
            <w:pPr>
              <w:tabs>
                <w:tab w:val="left" w:pos="1352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качеств: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оценка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деятельности,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самоконтроль,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взаимоконтроль,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коммуникативность</w:t>
            </w:r>
            <w:proofErr w:type="spellEnd"/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,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ответственность</w:t>
            </w:r>
          </w:p>
        </w:tc>
      </w:tr>
      <w:tr w:rsidR="00441076" w:rsidRPr="00461DA2" w:rsidTr="00461DA2">
        <w:trPr>
          <w:trHeight w:val="6827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сектор</w:t>
            </w:r>
            <w:r w:rsidRPr="00461DA2">
              <w:rPr>
                <w:i/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w w:val="95"/>
                <w:sz w:val="24"/>
                <w:szCs w:val="24"/>
                <w:lang w:eastAsia="zh-CN"/>
              </w:rPr>
              <w:t>культуры</w:t>
            </w:r>
            <w:r w:rsidRPr="00461DA2">
              <w:rPr>
                <w:i/>
                <w:color w:val="auto"/>
                <w:spacing w:val="-64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и досуга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На заседаниях члены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сектора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получают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информацию        </w:t>
            </w:r>
            <w:r w:rsidRPr="00461DA2">
              <w:rPr>
                <w:color w:val="auto"/>
                <w:spacing w:val="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 куратора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</w:t>
            </w:r>
          </w:p>
          <w:p w:rsidR="00441076" w:rsidRPr="00461DA2" w:rsidRDefault="00441076" w:rsidP="00461DA2">
            <w:pPr>
              <w:tabs>
                <w:tab w:val="left" w:pos="1413"/>
                <w:tab w:val="left" w:pos="1447"/>
                <w:tab w:val="left" w:pos="2071"/>
                <w:tab w:val="left" w:pos="2326"/>
                <w:tab w:val="left" w:pos="2407"/>
                <w:tab w:val="left" w:pos="2493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готовящемся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мероприятии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</w:p>
          <w:p w:rsidR="00441076" w:rsidRPr="00461DA2" w:rsidRDefault="00441076" w:rsidP="00461DA2">
            <w:pPr>
              <w:tabs>
                <w:tab w:val="left" w:pos="1413"/>
                <w:tab w:val="left" w:pos="1447"/>
                <w:tab w:val="left" w:pos="2071"/>
                <w:tab w:val="left" w:pos="2326"/>
                <w:tab w:val="left" w:pos="2407"/>
                <w:tab w:val="left" w:pos="2493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доводят</w:t>
            </w:r>
            <w:r w:rsidRPr="00461DA2">
              <w:rPr>
                <w:color w:val="auto"/>
                <w:spacing w:val="4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до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сведения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своего классного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руководителя. 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всех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отвечают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оформление</w:t>
            </w:r>
            <w:r w:rsidRPr="00461DA2">
              <w:rPr>
                <w:color w:val="auto"/>
                <w:spacing w:val="1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сцены</w:t>
            </w:r>
            <w:r w:rsidRPr="00461DA2">
              <w:rPr>
                <w:color w:val="auto"/>
                <w:spacing w:val="1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актового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 xml:space="preserve"> зала,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выступают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ведущими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исполнителями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ролей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proofErr w:type="gramEnd"/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театрализованных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праздниках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90"/>
                <w:tab w:val="left" w:pos="180"/>
                <w:tab w:val="left" w:pos="2445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Обучаются писать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сценарии, готовить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проводить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мероприятия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     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классе,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являются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помощниками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своего классного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руководителя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классных мероприятий.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личностных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качеств: развитие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творческих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способностей,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креативное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мышление,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организаторские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способности.</w:t>
            </w:r>
          </w:p>
        </w:tc>
      </w:tr>
    </w:tbl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  <w:sectPr w:rsidR="00441076" w:rsidRPr="00461DA2">
          <w:footerReference w:type="even" r:id="rId8"/>
          <w:footerReference w:type="default" r:id="rId9"/>
          <w:footerReference w:type="first" r:id="rId10"/>
          <w:pgSz w:w="11906" w:h="16838"/>
          <w:pgMar w:top="760" w:right="320" w:bottom="520" w:left="1400" w:header="720" w:footer="246" w:gutter="0"/>
          <w:cols w:space="720"/>
          <w:docGrid w:linePitch="36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2727"/>
        <w:gridCol w:w="2823"/>
        <w:gridCol w:w="2286"/>
      </w:tblGrid>
      <w:tr w:rsidR="00441076" w:rsidRPr="00461DA2" w:rsidTr="00461DA2">
        <w:trPr>
          <w:trHeight w:val="11962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lastRenderedPageBreak/>
              <w:t>Сектор</w:t>
            </w:r>
            <w:r w:rsidRPr="00461DA2">
              <w:rPr>
                <w:i/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w w:val="95"/>
                <w:sz w:val="24"/>
                <w:szCs w:val="24"/>
                <w:lang w:eastAsia="zh-CN"/>
              </w:rPr>
              <w:t>патриот</w:t>
            </w:r>
            <w:r w:rsidRPr="00461DA2">
              <w:rPr>
                <w:i/>
                <w:color w:val="auto"/>
                <w:spacing w:val="-64"/>
                <w:w w:val="95"/>
                <w:sz w:val="24"/>
                <w:szCs w:val="24"/>
                <w:lang w:eastAsia="zh-CN"/>
              </w:rPr>
              <w:t>ический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837"/>
                <w:tab w:val="left" w:pos="1479"/>
                <w:tab w:val="left" w:pos="1865"/>
                <w:tab w:val="left" w:pos="2364"/>
                <w:tab w:val="left" w:pos="2503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На заседаниях члены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сектора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получают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информацию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готовящемся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п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атриотическом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мероприятии,</w:t>
            </w:r>
            <w:r w:rsidRPr="00461DA2">
              <w:rPr>
                <w:color w:val="auto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акции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 доводят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до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сведения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своего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руководителя.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операций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«Забота»,</w:t>
            </w:r>
          </w:p>
          <w:p w:rsidR="00441076" w:rsidRPr="00461DA2" w:rsidRDefault="00441076" w:rsidP="00461DA2">
            <w:pPr>
              <w:tabs>
                <w:tab w:val="left" w:pos="1852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«Обелиск»,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акции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«Бессмертный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полк».</w:t>
            </w:r>
          </w:p>
          <w:p w:rsidR="00441076" w:rsidRPr="00461DA2" w:rsidRDefault="00441076" w:rsidP="00461DA2">
            <w:pPr>
              <w:tabs>
                <w:tab w:val="left" w:pos="2430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походов 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и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экскурсий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целью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пополнения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фонда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историк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о-</w:t>
            </w:r>
            <w:proofErr w:type="gram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краеведческой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комнаты;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тематических</w:t>
            </w:r>
          </w:p>
          <w:p w:rsidR="00441076" w:rsidRPr="00461DA2" w:rsidRDefault="00441076" w:rsidP="00461DA2">
            <w:pPr>
              <w:tabs>
                <w:tab w:val="left" w:pos="1605"/>
                <w:tab w:val="left" w:pos="2435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выставок;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tabs>
                <w:tab w:val="left" w:pos="1605"/>
                <w:tab w:val="left" w:pos="2435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подготовка 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и 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краеведческих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конференций;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tabs>
                <w:tab w:val="left" w:pos="1605"/>
                <w:tab w:val="left" w:pos="2435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Уроков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Памяти;</w:t>
            </w:r>
          </w:p>
          <w:p w:rsidR="00441076" w:rsidRPr="00461DA2" w:rsidRDefault="00441076" w:rsidP="00461DA2">
            <w:pPr>
              <w:tabs>
                <w:tab w:val="left" w:pos="2456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Встреч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proofErr w:type="gramEnd"/>
          </w:p>
          <w:p w:rsidR="00441076" w:rsidRPr="00461DA2" w:rsidRDefault="00441076" w:rsidP="00461DA2">
            <w:pPr>
              <w:tabs>
                <w:tab w:val="left" w:pos="1819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ветеранами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войны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труда,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выпускниками,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бывшими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учителями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школы.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337"/>
                <w:tab w:val="left" w:pos="1380"/>
                <w:tab w:val="left" w:pos="1467"/>
                <w:tab w:val="left" w:pos="1529"/>
                <w:tab w:val="left" w:pos="1774"/>
                <w:tab w:val="left" w:pos="2445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Обучаются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писать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сценарии,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готовить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проводить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 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классе,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являются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помощниками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своего классного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руководителя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классных мероприятий.</w:t>
            </w:r>
          </w:p>
          <w:p w:rsidR="00441076" w:rsidRPr="00461DA2" w:rsidRDefault="00441076" w:rsidP="00461DA2">
            <w:pPr>
              <w:tabs>
                <w:tab w:val="left" w:pos="1624"/>
                <w:tab w:val="left" w:pos="174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Сбор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материалов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для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школьного музея;</w:t>
            </w:r>
          </w:p>
          <w:p w:rsidR="00441076" w:rsidRPr="00461DA2" w:rsidRDefault="00441076" w:rsidP="00461DA2">
            <w:pPr>
              <w:tabs>
                <w:tab w:val="left" w:pos="1624"/>
                <w:tab w:val="left" w:pos="174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патронат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       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памятников,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ветеранов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личностных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качеств: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развитие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творческих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способностей,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креативное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мышление,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организаторские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способности.</w:t>
            </w:r>
          </w:p>
        </w:tc>
      </w:tr>
    </w:tbl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  <w:sectPr w:rsidR="00441076" w:rsidRPr="00461DA2">
          <w:footerReference w:type="even" r:id="rId11"/>
          <w:footerReference w:type="default" r:id="rId12"/>
          <w:footerReference w:type="first" r:id="rId13"/>
          <w:pgSz w:w="11906" w:h="16838"/>
          <w:pgMar w:top="840" w:right="320" w:bottom="440" w:left="1400" w:header="720" w:footer="246" w:gutter="0"/>
          <w:cols w:space="720"/>
          <w:docGrid w:linePitch="360"/>
        </w:sect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2727"/>
        <w:gridCol w:w="2823"/>
        <w:gridCol w:w="2286"/>
        <w:gridCol w:w="86"/>
      </w:tblGrid>
      <w:tr w:rsidR="00441076" w:rsidRPr="00461DA2" w:rsidTr="00461DA2">
        <w:trPr>
          <w:trHeight w:val="4673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lastRenderedPageBreak/>
              <w:t>сектор</w:t>
            </w:r>
            <w:r w:rsidRPr="00461DA2">
              <w:rPr>
                <w:i/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информации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Члены сектора - это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юные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журналисты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пресс-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центра, готовят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 </w:t>
            </w: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поздравительные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открытки.</w:t>
            </w:r>
          </w:p>
          <w:p w:rsidR="00441076" w:rsidRPr="00461DA2" w:rsidRDefault="00441076" w:rsidP="00461DA2">
            <w:pPr>
              <w:tabs>
                <w:tab w:val="left" w:pos="2431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Помогают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художественном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оформлении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мероприятий.</w:t>
            </w:r>
          </w:p>
          <w:p w:rsidR="00441076" w:rsidRPr="00461DA2" w:rsidRDefault="00441076" w:rsidP="00461DA2">
            <w:pPr>
              <w:tabs>
                <w:tab w:val="left" w:pos="2292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Готовят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информацию 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сайт</w:t>
            </w:r>
            <w:r w:rsidRPr="00461DA2">
              <w:rPr>
                <w:color w:val="auto"/>
                <w:spacing w:val="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социальные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сети.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217"/>
                <w:tab w:val="left" w:pos="1692"/>
                <w:tab w:val="left" w:pos="1730"/>
                <w:tab w:val="left" w:pos="2076"/>
                <w:tab w:val="left" w:pos="2445"/>
                <w:tab w:val="left" w:pos="2570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Ведут</w:t>
            </w:r>
            <w:r w:rsidRPr="00461DA2">
              <w:rPr>
                <w:color w:val="auto"/>
                <w:spacing w:val="4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учет</w:t>
            </w:r>
            <w:r w:rsidRPr="00461DA2">
              <w:rPr>
                <w:color w:val="auto"/>
                <w:spacing w:val="4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мероприятий,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освещают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социальных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сетях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группах.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Выпускают</w:t>
            </w:r>
            <w:r w:rsidRPr="00461DA2">
              <w:rPr>
                <w:color w:val="auto"/>
                <w:spacing w:val="3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классные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молнии,</w:t>
            </w:r>
            <w:r w:rsidRPr="00461DA2">
              <w:rPr>
                <w:color w:val="auto"/>
                <w:spacing w:val="2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стенгазеты</w:t>
            </w:r>
            <w:r w:rsidRPr="00461DA2">
              <w:rPr>
                <w:color w:val="auto"/>
                <w:spacing w:val="2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заметками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отзывами,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освещая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жизнь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личностных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качеств: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критическое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мышление,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активной</w:t>
            </w:r>
            <w:proofErr w:type="gramEnd"/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гражданской</w:t>
            </w:r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позиции,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самоопределени</w:t>
            </w:r>
            <w:proofErr w:type="spellEnd"/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6" w:type="dxa"/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441076" w:rsidRPr="00461DA2" w:rsidTr="00461DA2">
        <w:trPr>
          <w:trHeight w:val="6084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сектор</w:t>
            </w:r>
            <w:r w:rsidRPr="00461DA2">
              <w:rPr>
                <w:i/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spacing w:val="-1"/>
                <w:sz w:val="24"/>
                <w:szCs w:val="24"/>
                <w:lang w:eastAsia="zh-CN"/>
              </w:rPr>
              <w:t>здоровья</w:t>
            </w:r>
            <w:r w:rsidRPr="00461DA2">
              <w:rPr>
                <w:i/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и ЗОЖ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153"/>
                <w:tab w:val="left" w:pos="1186"/>
                <w:tab w:val="left" w:pos="1418"/>
                <w:tab w:val="left" w:pos="1495"/>
                <w:tab w:val="left" w:pos="1552"/>
                <w:tab w:val="left" w:pos="1624"/>
                <w:tab w:val="left" w:pos="1702"/>
                <w:tab w:val="left" w:pos="2334"/>
                <w:tab w:val="left" w:pos="2479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Члены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сектора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занимаются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соревнований,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учебных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занятиях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изучают</w:t>
            </w:r>
            <w:r w:rsidRPr="00461DA2">
              <w:rPr>
                <w:color w:val="auto"/>
                <w:spacing w:val="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спортивные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игры,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которые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можно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провести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своем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классе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природе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или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во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время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классного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мероприятия.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855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Члены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сектора</w:t>
            </w:r>
          </w:p>
          <w:p w:rsidR="00441076" w:rsidRPr="00461DA2" w:rsidRDefault="00441076" w:rsidP="00461DA2">
            <w:pPr>
              <w:tabs>
                <w:tab w:val="left" w:pos="2532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Следят за</w:t>
            </w:r>
          </w:p>
          <w:p w:rsidR="00441076" w:rsidRPr="00461DA2" w:rsidRDefault="00441076" w:rsidP="00461DA2">
            <w:pPr>
              <w:tabs>
                <w:tab w:val="left" w:pos="1447"/>
                <w:tab w:val="left" w:pos="1812"/>
                <w:tab w:val="left" w:pos="1923"/>
                <w:tab w:val="left" w:pos="261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соблюдением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гигиены в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классе,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проветриванием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кабинетов,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доводят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до</w:t>
            </w:r>
            <w:r w:rsidRPr="00461DA2">
              <w:rPr>
                <w:color w:val="auto"/>
                <w:spacing w:val="5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сведения</w:t>
            </w:r>
            <w:r w:rsidRPr="00461DA2">
              <w:rPr>
                <w:color w:val="auto"/>
                <w:spacing w:val="5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класса</w:t>
            </w:r>
            <w:r w:rsidRPr="00461DA2">
              <w:rPr>
                <w:color w:val="auto"/>
                <w:spacing w:val="5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предстоящих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медицинских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осмотрах и прививках,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учебных занятиях –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все виды первой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медицинской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помощи, отвечают</w:t>
            </w:r>
          </w:p>
          <w:p w:rsidR="00441076" w:rsidRPr="00461DA2" w:rsidRDefault="00441076" w:rsidP="00461DA2">
            <w:pPr>
              <w:tabs>
                <w:tab w:val="left" w:pos="2296"/>
                <w:tab w:val="left" w:pos="2402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за</w:t>
            </w:r>
            <w:r w:rsidRPr="00461DA2">
              <w:rPr>
                <w:color w:val="auto"/>
                <w:spacing w:val="2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наличие</w:t>
            </w:r>
            <w:r w:rsidRPr="00461DA2">
              <w:rPr>
                <w:color w:val="auto"/>
                <w:spacing w:val="2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2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аптечки,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за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соблюдение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техники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безопасности 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школе, на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природе.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личностных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качеств: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w w:val="95"/>
                <w:sz w:val="24"/>
                <w:szCs w:val="24"/>
                <w:lang w:eastAsia="zh-CN"/>
              </w:rPr>
              <w:t>здоровьесбереже</w:t>
            </w:r>
            <w:proofErr w:type="spellEnd"/>
            <w:r w:rsidRPr="00461DA2">
              <w:rPr>
                <w:color w:val="auto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ние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>,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самореализация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через пропаганду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здорового</w:t>
            </w:r>
            <w:r w:rsidRPr="00461DA2">
              <w:rPr>
                <w:color w:val="auto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образа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жизни,</w:t>
            </w:r>
          </w:p>
          <w:p w:rsidR="00441076" w:rsidRPr="00461DA2" w:rsidRDefault="00441076" w:rsidP="00461DA2">
            <w:pPr>
              <w:tabs>
                <w:tab w:val="left" w:pos="1328"/>
                <w:tab w:val="left" w:pos="2058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соблюдение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режима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дня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занятия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спортом.</w:t>
            </w:r>
          </w:p>
        </w:tc>
        <w:tc>
          <w:tcPr>
            <w:tcW w:w="86" w:type="dxa"/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snapToGrid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441076" w:rsidRPr="00461DA2" w:rsidTr="00461DA2">
        <w:trPr>
          <w:trHeight w:val="9645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lastRenderedPageBreak/>
              <w:t>сектор</w:t>
            </w:r>
            <w:r w:rsidRPr="00461DA2">
              <w:rPr>
                <w:i/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461DA2">
              <w:rPr>
                <w:i/>
                <w:color w:val="auto"/>
                <w:w w:val="95"/>
                <w:sz w:val="24"/>
                <w:szCs w:val="24"/>
                <w:lang w:eastAsia="zh-CN"/>
              </w:rPr>
              <w:t>правопоря</w:t>
            </w:r>
            <w:proofErr w:type="spellEnd"/>
            <w:r w:rsidRPr="00461DA2">
              <w:rPr>
                <w:i/>
                <w:color w:val="auto"/>
                <w:spacing w:val="-64"/>
                <w:w w:val="95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дка</w:t>
            </w:r>
            <w:proofErr w:type="spellEnd"/>
            <w:proofErr w:type="gramEnd"/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1241"/>
                <w:tab w:val="left" w:pos="2028"/>
                <w:tab w:val="left" w:pos="2254"/>
                <w:tab w:val="left" w:pos="2518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дежурства</w:t>
            </w:r>
            <w:r w:rsidRPr="00461DA2">
              <w:rPr>
                <w:color w:val="auto"/>
                <w:spacing w:val="5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</w:t>
            </w:r>
            <w:r w:rsidRPr="00461DA2">
              <w:rPr>
                <w:color w:val="auto"/>
                <w:spacing w:val="4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входа</w:t>
            </w:r>
            <w:r w:rsidRPr="00461DA2">
              <w:rPr>
                <w:color w:val="auto"/>
                <w:spacing w:val="4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школу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для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учета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опоздавших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пропустивших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уроки, для выявления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нарушителей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дисциплины,</w:t>
            </w:r>
          </w:p>
          <w:p w:rsidR="00441076" w:rsidRPr="00461DA2" w:rsidRDefault="00441076" w:rsidP="00461DA2">
            <w:pPr>
              <w:tabs>
                <w:tab w:val="left" w:pos="1341"/>
                <w:tab w:val="left" w:pos="1438"/>
                <w:tab w:val="left" w:pos="1558"/>
                <w:tab w:val="left" w:pos="1682"/>
                <w:tab w:val="left" w:pos="1831"/>
                <w:tab w:val="left" w:pos="1898"/>
                <w:tab w:val="left" w:pos="2387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дежурства</w:t>
            </w:r>
            <w:r w:rsidRPr="00461DA2">
              <w:rPr>
                <w:color w:val="auto"/>
                <w:spacing w:val="3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этажах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</w:t>
            </w:r>
            <w:r w:rsidRPr="00461DA2">
              <w:rPr>
                <w:color w:val="auto"/>
                <w:spacing w:val="5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время</w:t>
            </w:r>
            <w:r w:rsidRPr="00461DA2">
              <w:rPr>
                <w:color w:val="auto"/>
                <w:spacing w:val="6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перемен,</w:t>
            </w:r>
            <w:r w:rsidRPr="00461DA2">
              <w:rPr>
                <w:color w:val="auto"/>
                <w:spacing w:val="5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столовой;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против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курения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школе.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Члены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i/>
                <w:color w:val="auto"/>
                <w:sz w:val="24"/>
                <w:szCs w:val="24"/>
                <w:lang w:eastAsia="zh-CN"/>
              </w:rPr>
              <w:t>сектор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входят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состав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комиссии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урегулированию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споров,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являются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помощниками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социального</w:t>
            </w:r>
          </w:p>
          <w:p w:rsidR="00441076" w:rsidRPr="00461DA2" w:rsidRDefault="00441076" w:rsidP="00461DA2">
            <w:pPr>
              <w:tabs>
                <w:tab w:val="left" w:pos="2522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педагога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психолога,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осуществляют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работу</w:t>
            </w:r>
            <w:r w:rsidRPr="00461DA2">
              <w:rPr>
                <w:color w:val="auto"/>
                <w:spacing w:val="5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учащимися</w:t>
            </w:r>
          </w:p>
          <w:p w:rsidR="00441076" w:rsidRPr="00461DA2" w:rsidRDefault="00441076" w:rsidP="00461DA2">
            <w:pPr>
              <w:tabs>
                <w:tab w:val="left" w:pos="688"/>
                <w:tab w:val="left" w:pos="1390"/>
                <w:tab w:val="left" w:pos="1433"/>
                <w:tab w:val="left" w:pos="2541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«группы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риска»,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опекаемыми</w:t>
            </w:r>
            <w:r w:rsidRPr="00461DA2">
              <w:rPr>
                <w:color w:val="auto"/>
                <w:spacing w:val="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детьми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.</w:t>
            </w:r>
            <w:proofErr w:type="gram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твечает</w:t>
            </w:r>
            <w:r w:rsidRPr="00461DA2">
              <w:rPr>
                <w:color w:val="auto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</w:t>
            </w:r>
            <w:r w:rsidRPr="00461DA2">
              <w:rPr>
                <w:color w:val="auto"/>
                <w:spacing w:val="2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порядок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 всех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массовых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мероприятиях.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дежурства</w:t>
            </w:r>
            <w:r w:rsidRPr="00461DA2">
              <w:rPr>
                <w:color w:val="auto"/>
                <w:spacing w:val="5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pacing w:val="5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классу,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контроль</w:t>
            </w:r>
          </w:p>
          <w:p w:rsidR="00441076" w:rsidRPr="00461DA2" w:rsidRDefault="00441076" w:rsidP="00461DA2">
            <w:pPr>
              <w:tabs>
                <w:tab w:val="left" w:pos="1731"/>
                <w:tab w:val="left" w:pos="263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посещаемости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учебных занятий,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контроль порядка,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помощь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gramStart"/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в</w:t>
            </w:r>
            <w:proofErr w:type="gramEnd"/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организационных</w:t>
            </w:r>
          </w:p>
          <w:p w:rsidR="00441076" w:rsidRPr="00461DA2" w:rsidRDefault="00441076" w:rsidP="00461DA2">
            <w:pPr>
              <w:tabs>
                <w:tab w:val="left" w:pos="150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делах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классному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руководителю.</w:t>
            </w:r>
          </w:p>
          <w:p w:rsidR="00441076" w:rsidRPr="00461DA2" w:rsidRDefault="00441076" w:rsidP="00461DA2">
            <w:pPr>
              <w:tabs>
                <w:tab w:val="left" w:pos="2633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Помогают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организации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классных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часов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правилах поведения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proofErr w:type="gram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общественных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местах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личностных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качеств: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повышение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ответственности,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социальной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значимости,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умение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делегировать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обязанности.</w:t>
            </w:r>
          </w:p>
        </w:tc>
      </w:tr>
    </w:tbl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Профилактика и безопасность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35"/>
        <w:gridCol w:w="7210"/>
      </w:tblGrid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 xml:space="preserve">1 блок. Организационная работа.  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Планирование и коррекция работы по профилактике правонарушений.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Организация работы школьного Совета профилактики.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Проведение тематических педагогических советов.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Педагогический всеобуч для родителей.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Социально-педагогическая работа с детьми трудной жизненной ситуации.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Составление социальных паспортов классов, школы.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Ведение картотеки учащихся из неблагополучных семей, обучающихся, стоящих на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внутришкольном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учёте, карты семьи.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Посещение семей микрорайона школы, выявление обучающихся, не посещающих школу.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Выявление и постановка на учёт детей с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девиантным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поведением, вовлечение их в кружковую деятельность.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 xml:space="preserve">- Педагогическое консультирование.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Сбор материалов по профилактической работе. 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lastRenderedPageBreak/>
              <w:t>2 блок. Диагностическая работа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Целенаправленная работа по диагностике детей, поступающих в школу.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Изучение детей и составление социального паспорта семьи.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Адаптация школьников 1,5,10-х классов.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Анкетирование учащихся 5-9-х классов на предмет выявления фактов употребления алкоголя, табачных изделий, наркотических веществ.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Анкетирование учащихся с целью выявления намерений по окончанию школы и дальнейших жизненных планов (7-9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кл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.).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Проведение социально-педагогического мониторинга.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Изучение личности каждого ребенка и выявление среди них учащихся, требующих особого внимания педагогического коллектива школы.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Установление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неуспешности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детей в различных видах деятельности.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Совместная работа с психологом по оказанию индивидуальной психолого - педагогической помощи подросткам «группы риска», коррекции личности подростков, предупреждению неадекватных поведенческих реакций школьников. </w:t>
            </w:r>
          </w:p>
        </w:tc>
      </w:tr>
      <w:tr w:rsidR="00441076" w:rsidRPr="00461DA2" w:rsidTr="00461DA2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3 блок. Профилактическая работа со школьниками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 xml:space="preserve">1 направление «Предупреждение </w:t>
            </w:r>
            <w:proofErr w:type="spellStart"/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неуспешности</w:t>
            </w:r>
            <w:proofErr w:type="spellEnd"/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»</w:t>
            </w:r>
            <w:r w:rsidRPr="00461DA2">
              <w:rPr>
                <w:color w:val="auto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Ежедневный контроль классными руководителями за посещаемостью уроков, в случае пропуска занятий учеником выяснение у родителей причины отсутствия.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Контроль со стороны родителей и педагогов за поведением «прогульщиков».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 Принятие мер к родителям, которые не обеспечивают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обучением и воспитанием ребенка.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Проведение дополнительных занятий и индивидуальной работы с нуждающимися (прогуливающими) учащимися, организация помощи отстающим как педагого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м-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предметником, так и успевающими учениками.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Посещение на дому учащихся, прогуливающих занятия. 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2 направление «Профилактика безнадзорности, беспризорности и правонарушений, суицидальных проявлений среди несовершеннолетних»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Проведение мероприятий, направленных на воспитание духовно-нравственных ценностей.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Коррекция социальных установок и нравственных представлений у учащихся указанной категории.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Создание условий для повышения самооценки учащихся и успешной реализации.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Включение указанной категории учащихся в кружки и секции, внеурочную деятельность, общественно полезную деятельность, развитие в её рамках толерантности и коммуникативной культуры, навыков бесконфликтного поведения.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Педагогическая поддержка учащихся в деятельности по поиску жизненных смыслов, самопознанию личности.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Оказание социально-психологической помощи детям при решении проблем в их жизни.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Обеспечение координации усилий всех участников образовательного  процесса в организации профилактической работы по предупреждению правонарушений среди несовершеннолетних.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- Проведение единых дней профилактики правонарушений, единых дней безопасности.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Организация занятий по информационной безопасности.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Организация и проведение операции «Подросток», «Занятость».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Информирование о работе Детского телефона доверия.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-Размещение информации на стендах и сайте школы для ознакомления учащихся и родительской общественности.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lastRenderedPageBreak/>
              <w:t>3 направление «Правовое просвещение»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Осуществление правового просвещения обучающихся и воспитание законопослушного поведения участников образовательного процесса.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-Поведение встреч с работниками правоохранительных органов с целью правового просвещения учащихся.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- Использование в целях правового воспитания учащихся предмета «Обществознание».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-Участие во Всероссийской акции – День правовой помощи детям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Участие в районных, областных  конкурсах и акциях правовой тематики. 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 xml:space="preserve">4 направление «Профилактика потребления ПАВ и вредных привычек (токсикомании, алкоголизма, </w:t>
            </w:r>
            <w:proofErr w:type="spellStart"/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табакокурения</w:t>
            </w:r>
            <w:proofErr w:type="spellEnd"/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 xml:space="preserve"> и т.д.)»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Осуществление педагогической деятельности по воспитанию здорового образа жизни и формированию негативного отношения к вредным привычкам.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Изучение спортивных интересов учащихся, потребностей в занятиях физкультурой и спортом.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Разностороннее просвещение и активное привлечение учащихся к занятиям физкультурой и спортом.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Организация работы школьного спортивного клуба «Чайка», объединений дополнительного образования физкультурно-спортивной направленности и вовлечение в них несовершеннолетних.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Поощрение учащихся, демонстрирующих ответственное отношение к занятиям спортом, физической культурой.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Тематические мероприятия, акции по профилактике ЗОЖ.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Проведение месячника по профилактике вредных привычек несовершеннолетних, </w:t>
            </w:r>
            <w:r w:rsidRPr="00461DA2">
              <w:rPr>
                <w:bCs/>
                <w:color w:val="auto"/>
                <w:sz w:val="24"/>
                <w:szCs w:val="24"/>
                <w:lang w:eastAsia="zh-CN"/>
              </w:rPr>
              <w:t>месячника по борьбе с пьянством среди несовершеннолетних.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Проведение социально – психологического тестирования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Проведение месячника оборонно-массовой работы.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Участие в районной акции «Все краски против наркотиков», акции борьбы со СПИДом. 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5 направление «Профилактика экстремистских настроений, распространения криминальной субкультуры в школе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Предупреждение вовлечения учащихся в экстремистские организации и группировки.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Формирование у подростков толерантного сознания, веротерпимости и обучения культурному диалогу.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Организация внеклассных мероприятий, </w:t>
            </w:r>
            <w:r w:rsidRPr="00461DA2">
              <w:rPr>
                <w:sz w:val="24"/>
                <w:szCs w:val="24"/>
                <w:lang w:eastAsia="zh-CN"/>
              </w:rPr>
              <w:t>н</w:t>
            </w:r>
            <w:r w:rsidRPr="00461DA2">
              <w:rPr>
                <w:spacing w:val="-1"/>
                <w:w w:val="101"/>
                <w:sz w:val="24"/>
                <w:szCs w:val="24"/>
                <w:lang w:eastAsia="zh-CN"/>
              </w:rPr>
              <w:t>а</w:t>
            </w:r>
            <w:r w:rsidRPr="00461DA2">
              <w:rPr>
                <w:sz w:val="24"/>
                <w:szCs w:val="24"/>
                <w:lang w:eastAsia="zh-CN"/>
              </w:rPr>
              <w:t>пр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а</w:t>
            </w:r>
            <w:r w:rsidRPr="00461DA2">
              <w:rPr>
                <w:sz w:val="24"/>
                <w:szCs w:val="24"/>
                <w:lang w:eastAsia="zh-CN"/>
              </w:rPr>
              <w:t>вл</w:t>
            </w:r>
            <w:r w:rsidRPr="00461DA2">
              <w:rPr>
                <w:spacing w:val="-1"/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pacing w:val="-2"/>
                <w:sz w:val="24"/>
                <w:szCs w:val="24"/>
                <w:lang w:eastAsia="zh-CN"/>
              </w:rPr>
              <w:t>н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ных</w:t>
            </w:r>
            <w:r w:rsidRPr="00461DA2">
              <w:rPr>
                <w:sz w:val="24"/>
                <w:szCs w:val="24"/>
                <w:lang w:eastAsia="zh-CN"/>
              </w:rPr>
              <w:t xml:space="preserve"> н</w:t>
            </w:r>
            <w:r w:rsidRPr="00461DA2">
              <w:rPr>
                <w:spacing w:val="1"/>
                <w:w w:val="101"/>
                <w:sz w:val="24"/>
                <w:szCs w:val="24"/>
                <w:lang w:eastAsia="zh-CN"/>
              </w:rPr>
              <w:t>а</w:t>
            </w:r>
            <w:r w:rsidRPr="00461DA2">
              <w:rPr>
                <w:spacing w:val="1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sz w:val="24"/>
                <w:szCs w:val="24"/>
                <w:lang w:eastAsia="zh-CN"/>
              </w:rPr>
              <w:t>фор</w:t>
            </w:r>
            <w:r w:rsidRPr="00461DA2">
              <w:rPr>
                <w:spacing w:val="-2"/>
                <w:sz w:val="24"/>
                <w:szCs w:val="24"/>
                <w:lang w:eastAsia="zh-CN"/>
              </w:rPr>
              <w:t>м</w:t>
            </w:r>
            <w:r w:rsidRPr="00461DA2">
              <w:rPr>
                <w:sz w:val="24"/>
                <w:szCs w:val="24"/>
                <w:lang w:eastAsia="zh-CN"/>
              </w:rPr>
              <w:t>ир</w:t>
            </w:r>
            <w:r w:rsidRPr="00461DA2">
              <w:rPr>
                <w:spacing w:val="1"/>
                <w:sz w:val="24"/>
                <w:szCs w:val="24"/>
                <w:lang w:eastAsia="zh-CN"/>
              </w:rPr>
              <w:t>о</w:t>
            </w:r>
            <w:r w:rsidRPr="00461DA2">
              <w:rPr>
                <w:sz w:val="24"/>
                <w:szCs w:val="24"/>
                <w:lang w:eastAsia="zh-CN"/>
              </w:rPr>
              <w:t>в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а</w:t>
            </w:r>
            <w:r w:rsidRPr="00461DA2">
              <w:rPr>
                <w:sz w:val="24"/>
                <w:szCs w:val="24"/>
                <w:lang w:eastAsia="zh-CN"/>
              </w:rPr>
              <w:t>ни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pacing w:val="19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sz w:val="24"/>
                <w:szCs w:val="24"/>
                <w:lang w:eastAsia="zh-CN"/>
              </w:rPr>
              <w:t>з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а</w:t>
            </w:r>
            <w:r w:rsidRPr="00461DA2">
              <w:rPr>
                <w:sz w:val="24"/>
                <w:szCs w:val="24"/>
                <w:lang w:eastAsia="zh-CN"/>
              </w:rPr>
              <w:t>конопо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с</w:t>
            </w:r>
            <w:r w:rsidRPr="00461DA2">
              <w:rPr>
                <w:sz w:val="24"/>
                <w:szCs w:val="24"/>
                <w:lang w:eastAsia="zh-CN"/>
              </w:rPr>
              <w:t>л</w:t>
            </w:r>
            <w:r w:rsidRPr="00461DA2">
              <w:rPr>
                <w:spacing w:val="-3"/>
                <w:sz w:val="24"/>
                <w:szCs w:val="24"/>
                <w:lang w:eastAsia="zh-CN"/>
              </w:rPr>
              <w:t>у</w:t>
            </w:r>
            <w:r w:rsidRPr="00461DA2">
              <w:rPr>
                <w:sz w:val="24"/>
                <w:szCs w:val="24"/>
                <w:lang w:eastAsia="zh-CN"/>
              </w:rPr>
              <w:t>ш</w:t>
            </w:r>
            <w:r w:rsidRPr="00461DA2">
              <w:rPr>
                <w:spacing w:val="1"/>
                <w:sz w:val="24"/>
                <w:szCs w:val="24"/>
                <w:lang w:eastAsia="zh-CN"/>
              </w:rPr>
              <w:t>но</w:t>
            </w:r>
            <w:r w:rsidRPr="00461DA2">
              <w:rPr>
                <w:sz w:val="24"/>
                <w:szCs w:val="24"/>
                <w:lang w:eastAsia="zh-CN"/>
              </w:rPr>
              <w:t>го</w:t>
            </w:r>
            <w:r w:rsidRPr="00461DA2">
              <w:rPr>
                <w:spacing w:val="19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sz w:val="24"/>
                <w:szCs w:val="24"/>
                <w:lang w:eastAsia="zh-CN"/>
              </w:rPr>
              <w:t>п</w:t>
            </w:r>
            <w:r w:rsidRPr="00461DA2">
              <w:rPr>
                <w:spacing w:val="1"/>
                <w:sz w:val="24"/>
                <w:szCs w:val="24"/>
                <w:lang w:eastAsia="zh-CN"/>
              </w:rPr>
              <w:t>о</w:t>
            </w:r>
            <w:r w:rsidRPr="00461DA2">
              <w:rPr>
                <w:sz w:val="24"/>
                <w:szCs w:val="24"/>
                <w:lang w:eastAsia="zh-CN"/>
              </w:rPr>
              <w:t>в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д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н</w:t>
            </w:r>
            <w:r w:rsidRPr="00461DA2">
              <w:rPr>
                <w:sz w:val="24"/>
                <w:szCs w:val="24"/>
                <w:lang w:eastAsia="zh-CN"/>
              </w:rPr>
              <w:t>и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я</w:t>
            </w:r>
            <w:r w:rsidRPr="00461DA2">
              <w:rPr>
                <w:spacing w:val="19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sz w:val="24"/>
                <w:szCs w:val="24"/>
                <w:lang w:eastAsia="zh-CN"/>
              </w:rPr>
              <w:t>н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ес</w:t>
            </w:r>
            <w:r w:rsidRPr="00461DA2">
              <w:rPr>
                <w:sz w:val="24"/>
                <w:szCs w:val="24"/>
                <w:lang w:eastAsia="zh-CN"/>
              </w:rPr>
              <w:t>о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в</w:t>
            </w:r>
            <w:r w:rsidRPr="00461DA2">
              <w:rPr>
                <w:spacing w:val="-2"/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рш</w:t>
            </w:r>
            <w:r w:rsidRPr="00461DA2">
              <w:rPr>
                <w:spacing w:val="-1"/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ннол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т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ни</w:t>
            </w:r>
            <w:r w:rsidRPr="00461DA2">
              <w:rPr>
                <w:sz w:val="24"/>
                <w:szCs w:val="24"/>
                <w:lang w:eastAsia="zh-CN"/>
              </w:rPr>
              <w:t>х, форми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р</w:t>
            </w:r>
            <w:r w:rsidRPr="00461DA2">
              <w:rPr>
                <w:sz w:val="24"/>
                <w:szCs w:val="24"/>
                <w:lang w:eastAsia="zh-CN"/>
              </w:rPr>
              <w:t>о</w:t>
            </w:r>
            <w:r w:rsidRPr="00461DA2">
              <w:rPr>
                <w:spacing w:val="1"/>
                <w:sz w:val="24"/>
                <w:szCs w:val="24"/>
                <w:lang w:eastAsia="zh-CN"/>
              </w:rPr>
              <w:t>в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а</w:t>
            </w:r>
            <w:r w:rsidRPr="00461DA2">
              <w:rPr>
                <w:sz w:val="24"/>
                <w:szCs w:val="24"/>
                <w:lang w:eastAsia="zh-CN"/>
              </w:rPr>
              <w:t>ни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об</w:t>
            </w:r>
            <w:r w:rsidRPr="00461DA2">
              <w:rPr>
                <w:sz w:val="24"/>
                <w:szCs w:val="24"/>
                <w:lang w:eastAsia="zh-CN"/>
              </w:rPr>
              <w:t>щ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ч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лов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ч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pacing w:val="-2"/>
                <w:w w:val="101"/>
                <w:sz w:val="24"/>
                <w:szCs w:val="24"/>
                <w:lang w:eastAsia="zh-CN"/>
              </w:rPr>
              <w:t>с</w:t>
            </w:r>
            <w:r w:rsidRPr="00461DA2">
              <w:rPr>
                <w:sz w:val="24"/>
                <w:szCs w:val="24"/>
                <w:lang w:eastAsia="zh-CN"/>
              </w:rPr>
              <w:t>к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и</w:t>
            </w:r>
            <w:r w:rsidRPr="00461DA2">
              <w:rPr>
                <w:sz w:val="24"/>
                <w:szCs w:val="24"/>
                <w:lang w:eastAsia="zh-CN"/>
              </w:rPr>
              <w:t>х</w:t>
            </w:r>
            <w:r w:rsidRPr="00461DA2">
              <w:rPr>
                <w:spacing w:val="1"/>
                <w:sz w:val="24"/>
                <w:szCs w:val="24"/>
                <w:lang w:eastAsia="zh-CN"/>
              </w:rPr>
              <w:t xml:space="preserve"> ц</w:t>
            </w:r>
            <w:r w:rsidRPr="00461DA2">
              <w:rPr>
                <w:spacing w:val="-1"/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н</w:t>
            </w:r>
            <w:r w:rsidRPr="00461DA2">
              <w:rPr>
                <w:sz w:val="24"/>
                <w:szCs w:val="24"/>
                <w:lang w:eastAsia="zh-CN"/>
              </w:rPr>
              <w:t>н</w:t>
            </w:r>
            <w:r w:rsidRPr="00461DA2">
              <w:rPr>
                <w:spacing w:val="1"/>
                <w:sz w:val="24"/>
                <w:szCs w:val="24"/>
                <w:lang w:eastAsia="zh-CN"/>
              </w:rPr>
              <w:t>о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с</w:t>
            </w:r>
            <w:r w:rsidRPr="00461DA2">
              <w:rPr>
                <w:spacing w:val="-2"/>
                <w:sz w:val="24"/>
                <w:szCs w:val="24"/>
                <w:lang w:eastAsia="zh-CN"/>
              </w:rPr>
              <w:t>т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 xml:space="preserve">й в 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м</w:t>
            </w:r>
            <w:r w:rsidRPr="00461DA2">
              <w:rPr>
                <w:sz w:val="24"/>
                <w:szCs w:val="24"/>
                <w:lang w:eastAsia="zh-CN"/>
              </w:rPr>
              <w:t>олод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ё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ж</w:t>
            </w:r>
            <w:r w:rsidRPr="00461DA2">
              <w:rPr>
                <w:sz w:val="24"/>
                <w:szCs w:val="24"/>
                <w:lang w:eastAsia="zh-CN"/>
              </w:rPr>
              <w:t>н</w:t>
            </w:r>
            <w:r w:rsidRPr="00461DA2">
              <w:rPr>
                <w:spacing w:val="-1"/>
                <w:sz w:val="24"/>
                <w:szCs w:val="24"/>
                <w:lang w:eastAsia="zh-CN"/>
              </w:rPr>
              <w:t>о</w:t>
            </w:r>
            <w:r w:rsidRPr="00461DA2">
              <w:rPr>
                <w:sz w:val="24"/>
                <w:szCs w:val="24"/>
                <w:lang w:eastAsia="zh-CN"/>
              </w:rPr>
              <w:t xml:space="preserve">й 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с</w:t>
            </w:r>
            <w:r w:rsidRPr="00461DA2">
              <w:rPr>
                <w:sz w:val="24"/>
                <w:szCs w:val="24"/>
                <w:lang w:eastAsia="zh-CN"/>
              </w:rPr>
              <w:t>р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</w:t>
            </w:r>
            <w:r w:rsidRPr="00461DA2">
              <w:rPr>
                <w:sz w:val="24"/>
                <w:szCs w:val="24"/>
                <w:lang w:eastAsia="zh-CN"/>
              </w:rPr>
              <w:t>д</w:t>
            </w:r>
            <w:r w:rsidRPr="00461DA2">
              <w:rPr>
                <w:w w:val="101"/>
                <w:sz w:val="24"/>
                <w:szCs w:val="24"/>
                <w:lang w:eastAsia="zh-CN"/>
              </w:rPr>
              <w:t>е.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Провед</w:t>
            </w:r>
            <w:r w:rsidR="009229D9">
              <w:rPr>
                <w:color w:val="auto"/>
                <w:sz w:val="24"/>
                <w:szCs w:val="24"/>
                <w:lang w:eastAsia="zh-CN"/>
              </w:rPr>
              <w:t>ение анкетирования учащихся 1 класса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с целью изуч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я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о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>т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н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ш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е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>н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я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п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др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тк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ов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 молодё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ж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 к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не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ф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ормальным объ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ин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н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иям,</w:t>
            </w:r>
            <w:r w:rsidRPr="00461DA2">
              <w:rPr>
                <w:color w:val="auto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(в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ом числе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объ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ин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ен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ям,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д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ель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н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>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ь ко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р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ых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пр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авлена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ри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минализацию о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>б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щ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ес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>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ва).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Создание условий для проявления учащимися собственных достижений в проявлении своих нравственных качеств.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Поощрение учащихся, совершающих нравственные поступки.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Активное вовлечение несовершеннолетних в культурную, спортивную и общественную жизнь.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Обеспечение доступности дополнительных общеобразовательных программ и создание условий в школе для работы творческих объединений по интересам для несовершеннолетних, в том числе обучающихся с трудностями в социальной адаптации.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Оказание психолого-педагогической, медицинской и социальной помощи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обучающимся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, испытывающим трудности в освоении основных общеобразовательных программ, в их развитии и социальной адаптации. </w:t>
            </w:r>
          </w:p>
          <w:p w:rsidR="00441076" w:rsidRPr="00461DA2" w:rsidRDefault="00441076" w:rsidP="00461DA2">
            <w:pPr>
              <w:tabs>
                <w:tab w:val="left" w:pos="284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Выявление семей, находящиеся в социально опасном положении, и оказание им помощи в обучении и воспитании детей.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lastRenderedPageBreak/>
              <w:t>6 направление «Развитие досуговой деятельности»</w:t>
            </w:r>
            <w:r w:rsidRPr="00461DA2">
              <w:rPr>
                <w:color w:val="auto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Изучение интересов и запросов учащихся, их способностей и желания участвовать в общественной жизни в учебном заведении.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Качественное проведение всех внеклассных мероприятий и тщательная их подготовка.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Поддержка инициативы и творческих начинаний учащихся, их стремления к общению и совместному досугу.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Соблюдение эстетических и этических норм при проведении внеклассных мероприятий любого уровня. 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 xml:space="preserve">7 направление «Социальная и психолого-педагогическая поддержка </w:t>
            </w:r>
            <w:proofErr w:type="gramStart"/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обучающихся</w:t>
            </w:r>
            <w:proofErr w:type="gramEnd"/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»</w:t>
            </w:r>
            <w:r w:rsidRPr="00461DA2">
              <w:rPr>
                <w:color w:val="auto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Деятельность по защите прав детства (Уполномоченный по правам ребенка в школе).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Социально -  педагогические исследования с целью выявления социальных и личностных проблем детей всех возрастов.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Социально-педагогическая защита прав ребёнка.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Обеспечение социально-педагогической поддержки семей в формировании личности учащихся.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Социально - педагогическое консультирование.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Содействие созданию педагогически ориентированной среды для оптимального развития личности ребенка.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Организационно-методическая деятельность.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Организация школьного питания. 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t>8 направление «Семья. Семейные ценности»</w:t>
            </w:r>
            <w:r w:rsidRPr="00461DA2">
              <w:rPr>
                <w:color w:val="auto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Создание банка данных о семьях учащихся и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потребностно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>-ценностной сфере детей и родителей.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- Изучение взаимоотношений детей и родителей, атмосферы в семьях учащихся.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Создание благоприятной атмосферы общения, направленной на преодоление конфликтных ситуаций в процессе воспитания учащихся в системе «учитель-учени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к-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родитель».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Организация проведения совместного досуга родителей и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 xml:space="preserve">учащихся.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Привлечение родителей к активному участию в жизни школы, формированию внутренней политики школьной жизни.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Поощрение родителей, активно участвующих в жизни школы. </w:t>
            </w:r>
          </w:p>
        </w:tc>
      </w:tr>
      <w:tr w:rsidR="00441076" w:rsidRPr="00461DA2" w:rsidTr="00461DA2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i/>
                <w:color w:val="auto"/>
                <w:sz w:val="24"/>
                <w:szCs w:val="24"/>
                <w:u w:val="single"/>
                <w:lang w:eastAsia="zh-CN"/>
              </w:rPr>
              <w:lastRenderedPageBreak/>
              <w:t>4 блок. Профилактическая работа с родителями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Выбор родительского комитета в классах.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Привлечение родителей к проведению внеклассных мероприятий.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 Привлечение родителей к осуществлению правопорядка во время проведения культурно-массовых мероприятий.</w:t>
            </w:r>
          </w:p>
          <w:p w:rsidR="00441076" w:rsidRPr="00461DA2" w:rsidRDefault="00441076" w:rsidP="00461DA2">
            <w:pPr>
              <w:tabs>
                <w:tab w:val="left" w:pos="129"/>
                <w:tab w:val="left" w:pos="273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-Выявление социально-неблагополучных, малообеспеченных, многодетных семей и постановка их на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внутришкольный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 контроль.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Посещение по месту жительства семей, находящихся в социально  опасном положении. 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- Проведение родительского всеобуча.  </w:t>
            </w:r>
          </w:p>
        </w:tc>
      </w:tr>
    </w:tbl>
    <w:p w:rsidR="00441076" w:rsidRPr="00461DA2" w:rsidRDefault="00441076" w:rsidP="00441076">
      <w:pPr>
        <w:spacing w:line="360" w:lineRule="auto"/>
        <w:ind w:firstLine="709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Социальное партнёрство</w:t>
      </w:r>
    </w:p>
    <w:p w:rsidR="00441076" w:rsidRPr="00461DA2" w:rsidRDefault="00441076" w:rsidP="00441076">
      <w:pPr>
        <w:suppressAutoHyphens/>
        <w:autoSpaceDE w:val="0"/>
        <w:ind w:left="220"/>
        <w:rPr>
          <w:color w:val="auto"/>
          <w:sz w:val="24"/>
          <w:szCs w:val="24"/>
          <w:lang w:eastAsia="zh-CN"/>
        </w:rPr>
      </w:pPr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      </w:t>
      </w:r>
      <w:proofErr w:type="gramStart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Особое место</w:t>
      </w:r>
      <w:r w:rsidR="007B3940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в структуре воспитания</w:t>
      </w:r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</w:t>
      </w:r>
      <w:r w:rsidR="007B3940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занимает</w:t>
      </w:r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</w:t>
      </w:r>
      <w:proofErr w:type="spellStart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Чердаклинский</w:t>
      </w:r>
      <w:proofErr w:type="spellEnd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Центр дополнительного образования (далее - МКУ ДО </w:t>
      </w:r>
      <w:proofErr w:type="spellStart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Чердаклинский</w:t>
      </w:r>
      <w:proofErr w:type="spellEnd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ЦДО, а также областное государственное бюджетное учреждение дополнительного образования «Образовательно-оздоровительный центр «Юность и областное государственное бюджетное учреждение дополнительного образования Центр «Алые паруса», которые выступают как основные площадки для проведения региональных массовых мероприятий с детьми и являются методическими центрами по вопросам воспитания разных направлений (патриотического, духовно-нравственного, экологического</w:t>
      </w:r>
      <w:proofErr w:type="gramEnd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, гражданского и т.д.).</w:t>
      </w:r>
    </w:p>
    <w:p w:rsidR="00441076" w:rsidRPr="00461DA2" w:rsidRDefault="00441076" w:rsidP="00441076">
      <w:pPr>
        <w:suppressAutoHyphens/>
        <w:autoSpaceDE w:val="0"/>
        <w:ind w:left="220"/>
        <w:rPr>
          <w:color w:val="auto"/>
          <w:sz w:val="24"/>
          <w:szCs w:val="24"/>
          <w:lang w:eastAsia="zh-CN"/>
        </w:rPr>
      </w:pPr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          Помимо образовательных организаций к инфраструктуре воспитания следует отнести учреждения культуры и спорта, с которыми выстроено сетевое взаимодействие, школа осуществляют взаимодействие с учреждениями: МКУ ДО </w:t>
      </w:r>
      <w:proofErr w:type="spellStart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Чердаклинский</w:t>
      </w:r>
      <w:proofErr w:type="spellEnd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ЦДО, СДК, Приходом Храма св. мученицы  </w:t>
      </w:r>
      <w:proofErr w:type="spellStart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Татианы</w:t>
      </w:r>
      <w:proofErr w:type="spellEnd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</w:t>
      </w:r>
      <w:proofErr w:type="spellStart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Чердаклинского</w:t>
      </w:r>
      <w:proofErr w:type="spellEnd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района   Ульяновской области Симбирской и </w:t>
      </w:r>
      <w:proofErr w:type="spellStart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>Мелекесской</w:t>
      </w:r>
      <w:proofErr w:type="spellEnd"/>
      <w:r w:rsidRPr="00461DA2">
        <w:rPr>
          <w:bCs/>
          <w:iCs/>
          <w:spacing w:val="5"/>
          <w:sz w:val="24"/>
          <w:szCs w:val="24"/>
          <w:bdr w:val="none" w:sz="0" w:space="0" w:color="000000"/>
          <w:lang w:eastAsia="zh-CN"/>
        </w:rPr>
        <w:t xml:space="preserve">   Епархии Русской Православной Церкви (Московский Патриархат).   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Профориентация</w:t>
      </w:r>
    </w:p>
    <w:p w:rsidR="00441076" w:rsidRPr="00461DA2" w:rsidRDefault="00441076" w:rsidP="00441076">
      <w:pPr>
        <w:suppressAutoHyphens/>
        <w:autoSpaceDE w:val="0"/>
        <w:ind w:firstLine="571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 xml:space="preserve">Совместная    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деятельность     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педагогов     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и     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школьников      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 xml:space="preserve">МОУ </w:t>
      </w:r>
      <w:r w:rsidRPr="00461DA2">
        <w:rPr>
          <w:color w:val="auto"/>
          <w:sz w:val="24"/>
          <w:szCs w:val="24"/>
          <w:lang w:eastAsia="zh-CN"/>
        </w:rPr>
        <w:t>Пятисотенной СШ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по направлению «профориентация» включает в</w:t>
      </w:r>
      <w:r w:rsidRPr="00461DA2">
        <w:rPr>
          <w:color w:val="auto"/>
          <w:sz w:val="24"/>
          <w:szCs w:val="24"/>
          <w:lang w:eastAsia="zh-CN"/>
        </w:rPr>
        <w:t xml:space="preserve"> </w:t>
      </w:r>
      <w:r w:rsidRPr="00461DA2">
        <w:rPr>
          <w:color w:val="auto"/>
          <w:spacing w:val="-67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себя:</w:t>
      </w:r>
    </w:p>
    <w:p w:rsidR="00441076" w:rsidRPr="00461DA2" w:rsidRDefault="00441076" w:rsidP="00441076">
      <w:pPr>
        <w:suppressAutoHyphens/>
        <w:autoSpaceDE w:val="0"/>
        <w:ind w:firstLine="571"/>
        <w:rPr>
          <w:color w:val="auto"/>
          <w:sz w:val="24"/>
          <w:szCs w:val="24"/>
          <w:lang w:val="x-none" w:eastAsia="zh-CN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5536"/>
      </w:tblGrid>
      <w:tr w:rsidR="00441076" w:rsidRPr="00461DA2" w:rsidTr="00461DA2">
        <w:trPr>
          <w:trHeight w:val="360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Направление</w:t>
            </w:r>
            <w:r w:rsidRPr="00461DA2">
              <w:rPr>
                <w:b/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работы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Мероприятия</w:t>
            </w:r>
          </w:p>
        </w:tc>
      </w:tr>
      <w:tr w:rsidR="00441076" w:rsidRPr="00461DA2" w:rsidTr="00461DA2">
        <w:trPr>
          <w:trHeight w:val="360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Профессиональное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информирование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Информирование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профессиях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уроке;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экскурсии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предприятия;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  <w:tab w:val="left" w:pos="382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3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встреч</w:t>
            </w:r>
            <w:r w:rsidRPr="00461DA2">
              <w:rPr>
                <w:color w:val="auto"/>
                <w:spacing w:val="3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3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представителями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разных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профессий;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  <w:tab w:val="left" w:pos="429"/>
                <w:tab w:val="left" w:pos="430"/>
                <w:tab w:val="left" w:pos="1582"/>
                <w:tab w:val="left" w:pos="2967"/>
                <w:tab w:val="left" w:pos="3317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встречи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учащихся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>представителями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среднего 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малого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бизнеса;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«Уроки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успеха»;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летней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практики;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  <w:tab w:val="left" w:pos="536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классные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часы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«Калейдоскоп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профессий»,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«Профессии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моих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родителей»;</w:t>
            </w:r>
          </w:p>
          <w:p w:rsidR="00441076" w:rsidRPr="00461DA2" w:rsidRDefault="00441076" w:rsidP="00461DA2">
            <w:pPr>
              <w:tabs>
                <w:tab w:val="num" w:pos="269"/>
              </w:tabs>
              <w:suppressAutoHyphens/>
              <w:autoSpaceDE w:val="0"/>
              <w:ind w:left="127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-родительские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собрания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«Роль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семьи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выборе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профессии»;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  <w:tab w:val="left" w:pos="613"/>
                <w:tab w:val="left" w:pos="2815"/>
                <w:tab w:val="left" w:pos="4607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виртуальные    </w:t>
            </w:r>
            <w:r w:rsidRPr="00461DA2">
              <w:rPr>
                <w:color w:val="auto"/>
                <w:spacing w:val="5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экскурсии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производствам,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образовательным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организациям</w:t>
            </w:r>
          </w:p>
          <w:p w:rsidR="00441076" w:rsidRPr="00461DA2" w:rsidRDefault="00441076" w:rsidP="00461DA2">
            <w:pPr>
              <w:numPr>
                <w:ilvl w:val="0"/>
                <w:numId w:val="44"/>
              </w:numPr>
              <w:tabs>
                <w:tab w:val="clear" w:pos="0"/>
                <w:tab w:val="num" w:pos="269"/>
                <w:tab w:val="left" w:pos="330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 в рамках месячника по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профориентации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«Шаги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профессии».</w:t>
            </w:r>
          </w:p>
        </w:tc>
      </w:tr>
      <w:tr w:rsidR="00441076" w:rsidRPr="00461DA2" w:rsidTr="007B3940">
        <w:trPr>
          <w:trHeight w:val="239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lastRenderedPageBreak/>
              <w:t>Профессиональное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42"/>
              </w:numPr>
              <w:tabs>
                <w:tab w:val="clear" w:pos="0"/>
                <w:tab w:val="num" w:pos="269"/>
                <w:tab w:val="left" w:pos="699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классные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часы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совместно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представителями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центра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занятости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поселка;</w:t>
            </w:r>
          </w:p>
          <w:p w:rsidR="00441076" w:rsidRPr="00461DA2" w:rsidRDefault="00441076" w:rsidP="00461DA2">
            <w:pPr>
              <w:numPr>
                <w:ilvl w:val="0"/>
                <w:numId w:val="42"/>
              </w:numPr>
              <w:tabs>
                <w:tab w:val="clear" w:pos="0"/>
                <w:tab w:val="num" w:pos="269"/>
                <w:tab w:val="left" w:pos="358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индивидуальные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консультации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педагог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а-</w:t>
            </w:r>
            <w:proofErr w:type="gramEnd"/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психолога для школьников и их родителей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вопросам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склонностей,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способностей,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дарований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индивидуальных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особенностей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учетом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возраста,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которые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могут иметь значение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 процессе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выбора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профессии.</w:t>
            </w:r>
          </w:p>
        </w:tc>
      </w:tr>
      <w:tr w:rsidR="00441076" w:rsidRPr="00461DA2" w:rsidTr="007B3940">
        <w:trPr>
          <w:trHeight w:val="2539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Психологическая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поддержка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43"/>
              </w:numPr>
              <w:tabs>
                <w:tab w:val="clear" w:pos="0"/>
                <w:tab w:val="num" w:pos="269"/>
                <w:tab w:val="left" w:pos="607"/>
                <w:tab w:val="left" w:pos="608"/>
                <w:tab w:val="left" w:pos="3848"/>
                <w:tab w:val="left" w:pos="4376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Профконсультирование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учетом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возрастных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особенностей</w:t>
            </w:r>
            <w:r w:rsidRPr="00461DA2">
              <w:rPr>
                <w:color w:val="auto"/>
                <w:spacing w:val="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учащихся;</w:t>
            </w:r>
          </w:p>
          <w:p w:rsidR="00441076" w:rsidRPr="00461DA2" w:rsidRDefault="00441076" w:rsidP="00461DA2">
            <w:pPr>
              <w:numPr>
                <w:ilvl w:val="0"/>
                <w:numId w:val="43"/>
              </w:numPr>
              <w:tabs>
                <w:tab w:val="clear" w:pos="0"/>
                <w:tab w:val="num" w:pos="269"/>
                <w:tab w:val="left" w:pos="818"/>
                <w:tab w:val="left" w:pos="819"/>
                <w:tab w:val="left" w:pos="2528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изучение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профессиональных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интересов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склонностей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учащихся;</w:t>
            </w:r>
          </w:p>
          <w:p w:rsidR="00441076" w:rsidRPr="00461DA2" w:rsidRDefault="00441076" w:rsidP="00461DA2">
            <w:pPr>
              <w:numPr>
                <w:ilvl w:val="0"/>
                <w:numId w:val="43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проведение</w:t>
            </w:r>
            <w:r w:rsidRPr="00461DA2">
              <w:rPr>
                <w:color w:val="auto"/>
                <w:spacing w:val="1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тренинговых</w:t>
            </w:r>
            <w:proofErr w:type="spellEnd"/>
            <w:r w:rsidRPr="00461DA2">
              <w:rPr>
                <w:color w:val="auto"/>
                <w:spacing w:val="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занятий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профориентации</w:t>
            </w:r>
            <w:r w:rsidRPr="00461DA2"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учащихся;</w:t>
            </w:r>
          </w:p>
          <w:p w:rsidR="00441076" w:rsidRPr="00461DA2" w:rsidRDefault="00441076" w:rsidP="00461DA2">
            <w:pPr>
              <w:numPr>
                <w:ilvl w:val="0"/>
                <w:numId w:val="43"/>
              </w:numPr>
              <w:tabs>
                <w:tab w:val="clear" w:pos="0"/>
                <w:tab w:val="num" w:pos="269"/>
                <w:tab w:val="left" w:pos="560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психологическое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просвещение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для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родителей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учителей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тему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выбора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профессии учащимися.</w:t>
            </w:r>
          </w:p>
        </w:tc>
      </w:tr>
      <w:tr w:rsidR="00441076" w:rsidRPr="00461DA2" w:rsidTr="007B3940">
        <w:trPr>
          <w:trHeight w:val="2986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Профессиональные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пробы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numPr>
                <w:ilvl w:val="0"/>
                <w:numId w:val="45"/>
              </w:numPr>
              <w:tabs>
                <w:tab w:val="clear" w:pos="0"/>
                <w:tab w:val="num" w:pos="269"/>
                <w:tab w:val="left" w:pos="463"/>
                <w:tab w:val="left" w:pos="464"/>
                <w:tab w:val="left" w:pos="1644"/>
                <w:tab w:val="left" w:pos="1716"/>
                <w:tab w:val="left" w:pos="2110"/>
                <w:tab w:val="left" w:pos="2666"/>
                <w:tab w:val="left" w:pos="3021"/>
                <w:tab w:val="left" w:pos="3315"/>
                <w:tab w:val="left" w:pos="4410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проекте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«Билет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будущее»,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«Шаги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профессию»,</w:t>
            </w:r>
          </w:p>
          <w:p w:rsidR="00441076" w:rsidRPr="00461DA2" w:rsidRDefault="00441076" w:rsidP="00461DA2">
            <w:pPr>
              <w:tabs>
                <w:tab w:val="num" w:pos="269"/>
              </w:tabs>
              <w:suppressAutoHyphens/>
              <w:autoSpaceDE w:val="0"/>
              <w:ind w:left="127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«IT-траектория»;</w:t>
            </w:r>
          </w:p>
          <w:p w:rsidR="00441076" w:rsidRPr="00461DA2" w:rsidRDefault="00441076" w:rsidP="00461DA2">
            <w:pPr>
              <w:numPr>
                <w:ilvl w:val="0"/>
                <w:numId w:val="45"/>
              </w:numPr>
              <w:tabs>
                <w:tab w:val="clear" w:pos="0"/>
                <w:tab w:val="num" w:pos="269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открытые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уроки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ПроеКТОриЯ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>»;</w:t>
            </w:r>
          </w:p>
          <w:p w:rsidR="00441076" w:rsidRPr="00461DA2" w:rsidRDefault="00441076" w:rsidP="00461DA2">
            <w:pPr>
              <w:numPr>
                <w:ilvl w:val="0"/>
                <w:numId w:val="45"/>
              </w:numPr>
              <w:tabs>
                <w:tab w:val="clear" w:pos="0"/>
                <w:tab w:val="num" w:pos="269"/>
                <w:tab w:val="left" w:pos="315"/>
                <w:tab w:val="left" w:pos="3102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 в рамках Недели без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турникетов,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финансовой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грамотности;</w:t>
            </w:r>
          </w:p>
          <w:p w:rsidR="00441076" w:rsidRPr="00461DA2" w:rsidRDefault="00441076" w:rsidP="00461DA2">
            <w:pPr>
              <w:numPr>
                <w:ilvl w:val="0"/>
                <w:numId w:val="45"/>
              </w:numPr>
              <w:tabs>
                <w:tab w:val="clear" w:pos="0"/>
                <w:tab w:val="num" w:pos="269"/>
                <w:tab w:val="left" w:pos="502"/>
              </w:tabs>
              <w:suppressAutoHyphens/>
              <w:autoSpaceDE w:val="0"/>
              <w:ind w:left="127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базе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пришкольного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детского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лагеря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дневным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пребыванием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мероприятий.</w:t>
            </w:r>
          </w:p>
        </w:tc>
      </w:tr>
    </w:tbl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>Детские общественные объединения</w:t>
      </w:r>
    </w:p>
    <w:p w:rsidR="00441076" w:rsidRPr="00461DA2" w:rsidRDefault="00441076" w:rsidP="00441076">
      <w:pPr>
        <w:suppressAutoHyphens/>
        <w:autoSpaceDE w:val="0"/>
        <w:ind w:firstLine="566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>Воспитание</w:t>
      </w:r>
      <w:r w:rsidRPr="00461DA2">
        <w:rPr>
          <w:color w:val="auto"/>
          <w:spacing w:val="-3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</w:t>
      </w:r>
      <w:r w:rsidRPr="00461DA2">
        <w:rPr>
          <w:color w:val="auto"/>
          <w:spacing w:val="-6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детском</w:t>
      </w:r>
      <w:r w:rsidRPr="00461DA2">
        <w:rPr>
          <w:color w:val="auto"/>
          <w:spacing w:val="-3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общественном</w:t>
      </w:r>
      <w:r w:rsidRPr="00461DA2">
        <w:rPr>
          <w:color w:val="auto"/>
          <w:spacing w:val="-2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объединении</w:t>
      </w:r>
      <w:r w:rsidRPr="00461DA2">
        <w:rPr>
          <w:color w:val="auto"/>
          <w:spacing w:val="-5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осуществляется</w:t>
      </w:r>
      <w:r w:rsidRPr="00461DA2">
        <w:rPr>
          <w:color w:val="auto"/>
          <w:spacing w:val="-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через:</w:t>
      </w:r>
    </w:p>
    <w:p w:rsidR="00441076" w:rsidRPr="00461DA2" w:rsidRDefault="00441076" w:rsidP="00441076">
      <w:pPr>
        <w:numPr>
          <w:ilvl w:val="0"/>
          <w:numId w:val="39"/>
        </w:numPr>
        <w:tabs>
          <w:tab w:val="left" w:pos="416"/>
        </w:tabs>
        <w:suppressAutoHyphens/>
        <w:autoSpaceDE w:val="0"/>
        <w:ind w:left="0" w:firstLine="566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утверждение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последовательную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реализацию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общественном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объединении демократических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процедур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(выборы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руководящих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органов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объединения,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подотчетность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выборных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органов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общему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сбору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объединения;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ротация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состава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выборных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органов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т.п.), дающих ребенку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возможность</w:t>
      </w:r>
      <w:r w:rsidRPr="00461DA2">
        <w:rPr>
          <w:color w:val="auto"/>
          <w:spacing w:val="-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получить</w:t>
      </w:r>
      <w:r w:rsidRPr="00461DA2">
        <w:rPr>
          <w:color w:val="auto"/>
          <w:spacing w:val="-3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социально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значимый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опыт</w:t>
      </w:r>
      <w:r w:rsidRPr="00461DA2">
        <w:rPr>
          <w:color w:val="auto"/>
          <w:spacing w:val="-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гражданского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поведения;</w:t>
      </w:r>
    </w:p>
    <w:p w:rsidR="00441076" w:rsidRPr="00461DA2" w:rsidRDefault="00441076" w:rsidP="00441076">
      <w:pPr>
        <w:numPr>
          <w:ilvl w:val="0"/>
          <w:numId w:val="39"/>
        </w:numPr>
        <w:tabs>
          <w:tab w:val="left" w:pos="502"/>
        </w:tabs>
        <w:suppressAutoHyphens/>
        <w:autoSpaceDE w:val="0"/>
        <w:ind w:left="0" w:firstLine="566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организацию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общественно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полезных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дел,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дающих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детям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возможность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получить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важный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для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личностного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развития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опыт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деятельности,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направленной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помощь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другим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людям, своей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школе,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обществу 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целом;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развить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66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себе</w:t>
      </w:r>
      <w:r w:rsidRPr="00461DA2">
        <w:rPr>
          <w:color w:val="auto"/>
          <w:spacing w:val="5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такие</w:t>
      </w:r>
      <w:r w:rsidRPr="00461DA2">
        <w:rPr>
          <w:color w:val="auto"/>
          <w:spacing w:val="5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качества</w:t>
      </w:r>
      <w:r w:rsidRPr="00461DA2">
        <w:rPr>
          <w:color w:val="auto"/>
          <w:spacing w:val="5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как</w:t>
      </w:r>
      <w:r w:rsidRPr="00461DA2">
        <w:rPr>
          <w:color w:val="auto"/>
          <w:spacing w:val="1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забота,</w:t>
      </w:r>
      <w:r w:rsidRPr="00461DA2">
        <w:rPr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уважение,</w:t>
      </w:r>
      <w:r w:rsidRPr="00461DA2">
        <w:rPr>
          <w:color w:val="auto"/>
          <w:spacing w:val="1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умение</w:t>
      </w:r>
      <w:r w:rsidRPr="00461DA2">
        <w:rPr>
          <w:color w:val="auto"/>
          <w:spacing w:val="38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сопереживать, умение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общаться,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слушать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слышать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других.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proofErr w:type="gramStart"/>
      <w:r w:rsidRPr="00461DA2">
        <w:rPr>
          <w:color w:val="auto"/>
          <w:sz w:val="24"/>
          <w:szCs w:val="24"/>
          <w:lang w:eastAsia="zh-CN"/>
        </w:rPr>
        <w:t>Такими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делами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могут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являться:   посильная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помощь,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оказываемая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школьниками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пожилым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людям;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совместная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работа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 учреждениями социальной сферы (проведение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культурно-просветительских и развлекательных мероприятий для посетителей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этих учреждений, помощь в благоустройстве</w:t>
      </w:r>
      <w:r w:rsidRPr="00461DA2">
        <w:rPr>
          <w:color w:val="auto"/>
          <w:spacing w:val="7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территории данных учреждений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 т.п.);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участие школьников в работе на прилегающей к школе территории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(уход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за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деревьями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кустарниками,</w:t>
      </w:r>
      <w:r w:rsidRPr="00461DA2">
        <w:rPr>
          <w:color w:val="auto"/>
          <w:spacing w:val="4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благоустройство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клумб)</w:t>
      </w:r>
      <w:r w:rsidRPr="00461DA2">
        <w:rPr>
          <w:color w:val="auto"/>
          <w:spacing w:val="-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 другие;</w:t>
      </w:r>
      <w:proofErr w:type="gramEnd"/>
    </w:p>
    <w:p w:rsidR="00441076" w:rsidRPr="00461DA2" w:rsidRDefault="00441076" w:rsidP="00441076">
      <w:pPr>
        <w:numPr>
          <w:ilvl w:val="0"/>
          <w:numId w:val="39"/>
        </w:numPr>
        <w:tabs>
          <w:tab w:val="left" w:pos="373"/>
        </w:tabs>
        <w:suppressAutoHyphens/>
        <w:autoSpaceDE w:val="0"/>
        <w:ind w:left="0" w:firstLine="566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lastRenderedPageBreak/>
        <w:t>организацию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общественно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полезных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дел,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дающих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детям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возможность</w:t>
      </w:r>
      <w:r w:rsidRPr="00461DA2">
        <w:rPr>
          <w:color w:val="auto"/>
          <w:spacing w:val="-67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получить важный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для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личностного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развития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опыт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осуществления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дел,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направленных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помощь другим людям,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своей школе, обществу в целом;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развить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себе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такие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качества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как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внимание,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забота,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уважение,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умение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сопереживать,</w:t>
      </w:r>
      <w:r w:rsidRPr="00461DA2">
        <w:rPr>
          <w:color w:val="auto"/>
          <w:spacing w:val="1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умение</w:t>
      </w:r>
      <w:r w:rsidRPr="00461DA2">
        <w:rPr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общаться,</w:t>
      </w:r>
      <w:r w:rsidRPr="00461DA2">
        <w:rPr>
          <w:color w:val="auto"/>
          <w:spacing w:val="3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слушать</w:t>
      </w:r>
      <w:r w:rsidRPr="00461DA2">
        <w:rPr>
          <w:color w:val="auto"/>
          <w:spacing w:val="-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слышать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других;</w:t>
      </w:r>
    </w:p>
    <w:p w:rsidR="00441076" w:rsidRPr="00461DA2" w:rsidRDefault="00441076" w:rsidP="00441076">
      <w:pPr>
        <w:numPr>
          <w:ilvl w:val="0"/>
          <w:numId w:val="39"/>
        </w:numPr>
        <w:tabs>
          <w:tab w:val="left" w:pos="454"/>
        </w:tabs>
        <w:suppressAutoHyphens/>
        <w:autoSpaceDE w:val="0"/>
        <w:ind w:left="0" w:firstLine="566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рекрутинговые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мероприятия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начальной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школе,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реализующие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идею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популяризации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деятельности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общественного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объединения,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привлечения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него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новых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участников (проводятся в форме игр, </w:t>
      </w:r>
      <w:proofErr w:type="spellStart"/>
      <w:r w:rsidRPr="00461DA2">
        <w:rPr>
          <w:color w:val="auto"/>
          <w:sz w:val="24"/>
          <w:szCs w:val="24"/>
          <w:lang w:eastAsia="zh-CN"/>
        </w:rPr>
        <w:t>квестов</w:t>
      </w:r>
      <w:proofErr w:type="spellEnd"/>
      <w:r w:rsidRPr="00461DA2">
        <w:rPr>
          <w:color w:val="auto"/>
          <w:sz w:val="24"/>
          <w:szCs w:val="24"/>
          <w:lang w:eastAsia="zh-CN"/>
        </w:rPr>
        <w:t>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театрализаций и</w:t>
      </w:r>
      <w:r w:rsidRPr="00461DA2">
        <w:rPr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т.п.);</w:t>
      </w:r>
    </w:p>
    <w:p w:rsidR="00441076" w:rsidRPr="00461DA2" w:rsidRDefault="00441076" w:rsidP="00441076">
      <w:pPr>
        <w:numPr>
          <w:ilvl w:val="0"/>
          <w:numId w:val="39"/>
        </w:numPr>
        <w:tabs>
          <w:tab w:val="left" w:pos="392"/>
        </w:tabs>
        <w:suppressAutoHyphens/>
        <w:autoSpaceDE w:val="0"/>
        <w:ind w:left="0" w:firstLine="566"/>
        <w:jc w:val="left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color w:val="auto"/>
          <w:sz w:val="24"/>
          <w:szCs w:val="24"/>
          <w:lang w:eastAsia="zh-CN"/>
        </w:rPr>
        <w:t>поддержку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развитие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детском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объединении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его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 xml:space="preserve">традиций  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ритуалов,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формирующих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ребенка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чувство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общности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другими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его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членами,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чувство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причастности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тому,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что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происходит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(реализуется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посредством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введения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особой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символики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объединения,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проведения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ежегодной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церемонии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посвящения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члены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детского объединения,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создания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поддержки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интернет-странички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proofErr w:type="spellStart"/>
      <w:r w:rsidRPr="00461DA2">
        <w:rPr>
          <w:color w:val="auto"/>
          <w:sz w:val="24"/>
          <w:szCs w:val="24"/>
          <w:lang w:eastAsia="zh-CN"/>
        </w:rPr>
        <w:t>соцсетях</w:t>
      </w:r>
      <w:proofErr w:type="spellEnd"/>
      <w:r w:rsidRPr="00461DA2">
        <w:rPr>
          <w:color w:val="auto"/>
          <w:sz w:val="24"/>
          <w:szCs w:val="24"/>
          <w:lang w:eastAsia="zh-CN"/>
        </w:rPr>
        <w:t>, организации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деятельности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пресс-центра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объединения,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проведения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традиционных огоньков – формы коллективного</w:t>
      </w:r>
      <w:proofErr w:type="gramEnd"/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анализа</w:t>
      </w:r>
      <w:r w:rsidRPr="00461DA2">
        <w:rPr>
          <w:color w:val="auto"/>
          <w:spacing w:val="2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проводимых</w:t>
      </w:r>
      <w:r w:rsidRPr="00461DA2">
        <w:rPr>
          <w:color w:val="auto"/>
          <w:spacing w:val="-3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детским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объединением</w:t>
      </w:r>
      <w:r w:rsidRPr="00461DA2">
        <w:rPr>
          <w:color w:val="auto"/>
          <w:spacing w:val="3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дел);</w:t>
      </w:r>
    </w:p>
    <w:p w:rsidR="00441076" w:rsidRPr="00461DA2" w:rsidRDefault="00441076" w:rsidP="00441076">
      <w:pPr>
        <w:numPr>
          <w:ilvl w:val="0"/>
          <w:numId w:val="39"/>
        </w:numPr>
        <w:tabs>
          <w:tab w:val="left" w:pos="353"/>
        </w:tabs>
        <w:suppressAutoHyphens/>
        <w:autoSpaceDE w:val="0"/>
        <w:ind w:left="0" w:firstLine="566"/>
        <w:jc w:val="left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участие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членов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детского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общественного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объединения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7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волонтерских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акциях, деятельности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на благо</w:t>
      </w:r>
      <w:r w:rsidRPr="00461DA2">
        <w:rPr>
          <w:color w:val="auto"/>
          <w:spacing w:val="7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конкретных людей</w:t>
      </w:r>
      <w:r w:rsidRPr="00461DA2">
        <w:rPr>
          <w:color w:val="auto"/>
          <w:spacing w:val="7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7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социального</w:t>
      </w:r>
      <w:r w:rsidRPr="00461DA2">
        <w:rPr>
          <w:color w:val="auto"/>
          <w:spacing w:val="70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окружения</w:t>
      </w:r>
      <w:r w:rsidRPr="00461DA2">
        <w:rPr>
          <w:color w:val="auto"/>
          <w:spacing w:val="-67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 целом. Это может быть как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участием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школьников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в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проведении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разовых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акций,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которые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часто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носят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масштабный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характер,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так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и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постоянной</w:t>
      </w:r>
      <w:r w:rsidRPr="00461DA2">
        <w:rPr>
          <w:color w:val="auto"/>
          <w:spacing w:val="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деятельностью</w:t>
      </w:r>
      <w:r w:rsidRPr="00461DA2">
        <w:rPr>
          <w:color w:val="auto"/>
          <w:spacing w:val="-1"/>
          <w:sz w:val="24"/>
          <w:szCs w:val="24"/>
          <w:lang w:eastAsia="zh-CN"/>
        </w:rPr>
        <w:t xml:space="preserve"> </w:t>
      </w:r>
      <w:r w:rsidRPr="00461DA2">
        <w:rPr>
          <w:color w:val="auto"/>
          <w:sz w:val="24"/>
          <w:szCs w:val="24"/>
          <w:lang w:eastAsia="zh-CN"/>
        </w:rPr>
        <w:t>школьников.</w:t>
      </w:r>
    </w:p>
    <w:p w:rsidR="00441076" w:rsidRPr="00461DA2" w:rsidRDefault="00441076" w:rsidP="00441076">
      <w:pPr>
        <w:suppressAutoHyphens/>
        <w:autoSpaceDE w:val="0"/>
        <w:ind w:firstLine="571"/>
        <w:rPr>
          <w:color w:val="auto"/>
          <w:sz w:val="24"/>
          <w:szCs w:val="24"/>
          <w:lang w:val="x-none" w:eastAsia="zh-CN"/>
        </w:rPr>
      </w:pPr>
      <w:r w:rsidRPr="00461DA2">
        <w:rPr>
          <w:color w:val="auto"/>
          <w:sz w:val="24"/>
          <w:szCs w:val="24"/>
          <w:lang w:val="x-none" w:eastAsia="zh-CN"/>
        </w:rPr>
        <w:t>Воспитание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в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детско-юношеской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организации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осуществляется</w:t>
      </w:r>
      <w:r w:rsidRPr="00461DA2">
        <w:rPr>
          <w:color w:val="auto"/>
          <w:spacing w:val="1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посредством</w:t>
      </w:r>
      <w:r w:rsidRPr="00461DA2">
        <w:rPr>
          <w:color w:val="auto"/>
          <w:spacing w:val="16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школьных</w:t>
      </w:r>
      <w:r w:rsidRPr="00461DA2">
        <w:rPr>
          <w:color w:val="auto"/>
          <w:spacing w:val="-4"/>
          <w:sz w:val="24"/>
          <w:szCs w:val="24"/>
          <w:lang w:val="x-none" w:eastAsia="zh-CN"/>
        </w:rPr>
        <w:t xml:space="preserve"> </w:t>
      </w:r>
      <w:r w:rsidRPr="00461DA2">
        <w:rPr>
          <w:color w:val="auto"/>
          <w:sz w:val="24"/>
          <w:szCs w:val="24"/>
          <w:lang w:val="x-none" w:eastAsia="zh-CN"/>
        </w:rPr>
        <w:t>отрядов: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45"/>
        <w:gridCol w:w="6406"/>
      </w:tblGrid>
      <w:tr w:rsidR="00441076" w:rsidRPr="00461DA2" w:rsidTr="00461DA2">
        <w:trPr>
          <w:trHeight w:val="55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№</w:t>
            </w:r>
            <w:r w:rsidRPr="00461DA2">
              <w:rPr>
                <w:b/>
                <w:color w:val="auto"/>
                <w:w w:val="99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п</w:t>
            </w:r>
            <w:proofErr w:type="gramEnd"/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Название</w:t>
            </w:r>
            <w:r w:rsidRPr="00461DA2">
              <w:rPr>
                <w:b/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отряда</w:t>
            </w:r>
          </w:p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Цель</w:t>
            </w:r>
            <w:r w:rsidRPr="00461DA2">
              <w:rPr>
                <w:b/>
                <w:color w:val="auto"/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b/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деятельность</w:t>
            </w:r>
            <w:r w:rsidRPr="00461DA2">
              <w:rPr>
                <w:b/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b/>
                <w:color w:val="auto"/>
                <w:sz w:val="24"/>
                <w:szCs w:val="24"/>
                <w:lang w:eastAsia="zh-CN"/>
              </w:rPr>
              <w:t>отряда</w:t>
            </w:r>
          </w:p>
        </w:tc>
      </w:tr>
      <w:tr w:rsidR="00441076" w:rsidRPr="00461DA2" w:rsidTr="00461DA2">
        <w:trPr>
          <w:trHeight w:val="30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w w:val="99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Отряд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ЮИД</w:t>
            </w:r>
          </w:p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091"/>
                <w:tab w:val="left" w:pos="3300"/>
                <w:tab w:val="left" w:pos="515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высокой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транспортной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культуры,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коллективизма,</w:t>
            </w:r>
            <w:r w:rsidRPr="00461DA2">
              <w:rPr>
                <w:color w:val="auto"/>
                <w:spacing w:val="1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безопасного</w:t>
            </w:r>
            <w:r w:rsidRPr="00461DA2">
              <w:rPr>
                <w:color w:val="auto"/>
                <w:spacing w:val="1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поведения</w:t>
            </w:r>
            <w:r w:rsidRPr="00461DA2">
              <w:rPr>
                <w:color w:val="auto"/>
                <w:spacing w:val="1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1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улицах</w:t>
            </w:r>
            <w:r w:rsidRPr="00461DA2">
              <w:rPr>
                <w:color w:val="auto"/>
                <w:spacing w:val="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дорогах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.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pacing w:val="2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1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мероприятиях:</w:t>
            </w:r>
            <w:r w:rsidRPr="00461DA2">
              <w:rPr>
                <w:color w:val="auto"/>
                <w:spacing w:val="1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2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</w:p>
          <w:p w:rsidR="00441076" w:rsidRPr="00461DA2" w:rsidRDefault="00441076" w:rsidP="00461DA2">
            <w:pPr>
              <w:tabs>
                <w:tab w:val="left" w:pos="1724"/>
                <w:tab w:val="left" w:pos="3319"/>
                <w:tab w:val="left" w:pos="4524"/>
                <w:tab w:val="left" w:pos="4889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проведение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подвижных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перемен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флешмобов</w:t>
            </w:r>
            <w:proofErr w:type="spellEnd"/>
            <w:r w:rsidRPr="00461DA2">
              <w:rPr>
                <w:color w:val="auto"/>
                <w:sz w:val="24"/>
                <w:szCs w:val="24"/>
                <w:lang w:eastAsia="zh-CN"/>
              </w:rPr>
              <w:t>.</w:t>
            </w:r>
          </w:p>
          <w:p w:rsidR="00441076" w:rsidRPr="00461DA2" w:rsidRDefault="00441076" w:rsidP="00461DA2">
            <w:pPr>
              <w:tabs>
                <w:tab w:val="left" w:pos="1754"/>
                <w:tab w:val="left" w:pos="3497"/>
                <w:tab w:val="left" w:pos="4011"/>
                <w:tab w:val="left" w:pos="577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агитбригады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соблюдению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ПДД</w:t>
            </w:r>
          </w:p>
          <w:p w:rsidR="00441076" w:rsidRPr="00461DA2" w:rsidRDefault="00441076" w:rsidP="00461DA2">
            <w:pPr>
              <w:tabs>
                <w:tab w:val="left" w:pos="1567"/>
                <w:tab w:val="left" w:pos="3070"/>
                <w:tab w:val="left" w:pos="4054"/>
                <w:tab w:val="left" w:pos="4972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«Правила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дорожные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детям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знать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положено».</w:t>
            </w:r>
          </w:p>
          <w:p w:rsidR="00441076" w:rsidRPr="00461DA2" w:rsidRDefault="00441076" w:rsidP="00461DA2">
            <w:pPr>
              <w:tabs>
                <w:tab w:val="left" w:pos="1889"/>
                <w:tab w:val="left" w:pos="2787"/>
                <w:tab w:val="left" w:pos="5524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муниципальных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акциях</w:t>
            </w:r>
          </w:p>
          <w:p w:rsidR="00441076" w:rsidRPr="00461DA2" w:rsidRDefault="00441076" w:rsidP="00461DA2">
            <w:pPr>
              <w:tabs>
                <w:tab w:val="left" w:pos="1935"/>
                <w:tab w:val="left" w:pos="3094"/>
                <w:tab w:val="left" w:pos="4492"/>
                <w:tab w:val="left" w:pos="5039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«Внимание,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дети».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Участие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в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конкурсах: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«Безопасное</w:t>
            </w:r>
            <w:r w:rsidRPr="00461DA2">
              <w:rPr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колесо»,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«Пристегнись».</w:t>
            </w:r>
          </w:p>
        </w:tc>
      </w:tr>
      <w:tr w:rsidR="00441076" w:rsidRPr="00461DA2" w:rsidTr="00461DA2">
        <w:trPr>
          <w:trHeight w:val="30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w w:val="99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Волонтерский</w:t>
            </w:r>
            <w:r w:rsidRPr="00461DA2">
              <w:rPr>
                <w:color w:val="auto"/>
                <w:spacing w:val="1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отряд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Развитие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позитивной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мотивации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учащихся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ведению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ЗОЖ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повышение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уровня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культуры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здоровья</w:t>
            </w:r>
            <w:r w:rsidRPr="00461DA2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участников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педагогического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процесса</w:t>
            </w:r>
            <w:proofErr w:type="gramEnd"/>
            <w:r w:rsidRPr="00461DA2">
              <w:rPr>
                <w:color w:val="auto"/>
                <w:sz w:val="24"/>
                <w:szCs w:val="24"/>
                <w:lang w:eastAsia="zh-CN"/>
              </w:rPr>
              <w:t>;</w:t>
            </w:r>
          </w:p>
          <w:p w:rsidR="00441076" w:rsidRPr="00461DA2" w:rsidRDefault="00441076" w:rsidP="00461DA2">
            <w:pPr>
              <w:numPr>
                <w:ilvl w:val="0"/>
                <w:numId w:val="37"/>
              </w:numPr>
              <w:tabs>
                <w:tab w:val="left" w:pos="305"/>
              </w:tabs>
              <w:suppressAutoHyphens/>
              <w:autoSpaceDE w:val="0"/>
              <w:ind w:left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социальная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помощь;</w:t>
            </w:r>
          </w:p>
          <w:p w:rsidR="00441076" w:rsidRPr="00461DA2" w:rsidRDefault="00441076" w:rsidP="00461DA2">
            <w:pPr>
              <w:numPr>
                <w:ilvl w:val="0"/>
                <w:numId w:val="37"/>
              </w:numPr>
              <w:tabs>
                <w:tab w:val="left" w:pos="430"/>
              </w:tabs>
              <w:suppressAutoHyphens/>
              <w:autoSpaceDE w:val="0"/>
              <w:ind w:lef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внедрение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проектов,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социальных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программ, мероприятий,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акций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них;</w:t>
            </w:r>
          </w:p>
          <w:p w:rsidR="00441076" w:rsidRPr="00461DA2" w:rsidRDefault="00441076" w:rsidP="00461DA2">
            <w:pPr>
              <w:numPr>
                <w:ilvl w:val="0"/>
                <w:numId w:val="37"/>
              </w:numPr>
              <w:tabs>
                <w:tab w:val="left" w:pos="430"/>
              </w:tabs>
              <w:suppressAutoHyphens/>
              <w:autoSpaceDE w:val="0"/>
              <w:ind w:lef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развитие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лидерских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качеств,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61DA2">
              <w:rPr>
                <w:color w:val="auto"/>
                <w:sz w:val="24"/>
                <w:szCs w:val="24"/>
                <w:lang w:eastAsia="zh-CN"/>
              </w:rPr>
              <w:t>соуправления</w:t>
            </w:r>
            <w:proofErr w:type="spellEnd"/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школе;</w:t>
            </w:r>
          </w:p>
          <w:p w:rsidR="00441076" w:rsidRPr="00461DA2" w:rsidRDefault="00441076" w:rsidP="00461DA2">
            <w:pPr>
              <w:numPr>
                <w:ilvl w:val="0"/>
                <w:numId w:val="37"/>
              </w:numPr>
              <w:tabs>
                <w:tab w:val="left" w:pos="459"/>
                <w:tab w:val="left" w:pos="1980"/>
                <w:tab w:val="left" w:pos="4819"/>
              </w:tabs>
              <w:suppressAutoHyphens/>
              <w:autoSpaceDE w:val="0"/>
              <w:ind w:lef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взаимодействие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сотрудничество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всеми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заинтересованными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лицами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организациями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вопросах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добровольчества,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сохранения,</w:t>
            </w:r>
            <w:r w:rsidRPr="00461DA2">
              <w:rPr>
                <w:color w:val="auto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укрепления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формирования</w:t>
            </w:r>
            <w:r w:rsidRPr="00461DA2">
              <w:rPr>
                <w:color w:val="auto"/>
                <w:spacing w:val="7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здоровья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школьников.</w:t>
            </w:r>
          </w:p>
          <w:p w:rsidR="00441076" w:rsidRPr="00461DA2" w:rsidRDefault="00441076" w:rsidP="00461DA2">
            <w:pPr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Формирование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коммуникативных   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навыков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через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общение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 людьми различных возрастов и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поколений.</w:t>
            </w:r>
          </w:p>
          <w:p w:rsidR="00441076" w:rsidRPr="00461DA2" w:rsidRDefault="00441076" w:rsidP="00461DA2">
            <w:pPr>
              <w:tabs>
                <w:tab w:val="left" w:pos="659"/>
                <w:tab w:val="left" w:pos="2301"/>
                <w:tab w:val="left" w:pos="2363"/>
                <w:tab w:val="left" w:pos="2571"/>
                <w:tab w:val="left" w:pos="4213"/>
                <w:tab w:val="left" w:pos="4328"/>
                <w:tab w:val="left" w:pos="4712"/>
                <w:tab w:val="left" w:pos="5111"/>
                <w:tab w:val="left" w:pos="5750"/>
              </w:tabs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Участие</w:t>
            </w:r>
            <w:r w:rsidRPr="00461DA2">
              <w:rPr>
                <w:color w:val="auto"/>
                <w:spacing w:val="5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5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школьных</w:t>
            </w:r>
            <w:r w:rsidRPr="00461DA2">
              <w:rPr>
                <w:color w:val="auto"/>
                <w:spacing w:val="5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мероприятиях:</w:t>
            </w:r>
            <w:r w:rsidRPr="00461DA2">
              <w:rPr>
                <w:color w:val="auto"/>
                <w:spacing w:val="50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организация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 xml:space="preserve">и проведение праздников для 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>учащихся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начальных классов.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</w:p>
        </w:tc>
      </w:tr>
      <w:tr w:rsidR="00441076" w:rsidRPr="00461DA2" w:rsidTr="00461DA2">
        <w:trPr>
          <w:trHeight w:val="72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Пост</w:t>
            </w:r>
            <w:r w:rsidRPr="00461DA2">
              <w:rPr>
                <w:color w:val="auto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№1</w:t>
            </w:r>
          </w:p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76" w:rsidRPr="00461DA2" w:rsidRDefault="00441076" w:rsidP="00461DA2">
            <w:pPr>
              <w:tabs>
                <w:tab w:val="left" w:pos="2702"/>
              </w:tabs>
              <w:suppressAutoHyphens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Формирование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патриотического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сознания,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уважения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духовно-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нравственных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ценностей,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истории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и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культуры</w:t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своего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народа,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его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традиции.</w:t>
            </w:r>
          </w:p>
          <w:p w:rsidR="00441076" w:rsidRPr="00461DA2" w:rsidRDefault="00441076" w:rsidP="00461DA2">
            <w:pPr>
              <w:suppressAutoHyphens/>
              <w:autoSpaceDE w:val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Мероприятия:</w:t>
            </w:r>
          </w:p>
          <w:p w:rsidR="00441076" w:rsidRPr="00461DA2" w:rsidRDefault="00441076" w:rsidP="00461DA2">
            <w:pPr>
              <w:numPr>
                <w:ilvl w:val="0"/>
                <w:numId w:val="38"/>
              </w:numPr>
              <w:tabs>
                <w:tab w:val="left" w:pos="353"/>
              </w:tabs>
              <w:suppressAutoHyphens/>
              <w:autoSpaceDE w:val="0"/>
              <w:ind w:lef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подготовка</w:t>
            </w:r>
            <w:r w:rsidRPr="00461DA2">
              <w:rPr>
                <w:color w:val="auto"/>
                <w:spacing w:val="4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61DA2">
              <w:rPr>
                <w:color w:val="auto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461DA2">
              <w:rPr>
                <w:color w:val="auto"/>
                <w:spacing w:val="4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к</w:t>
            </w:r>
            <w:r w:rsidRPr="00461DA2">
              <w:rPr>
                <w:color w:val="auto"/>
                <w:spacing w:val="39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несению</w:t>
            </w:r>
            <w:r w:rsidRPr="00461DA2">
              <w:rPr>
                <w:color w:val="auto"/>
                <w:spacing w:val="44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Почетного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наряда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Посту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№1</w:t>
            </w:r>
          </w:p>
          <w:p w:rsidR="00441076" w:rsidRPr="00461DA2" w:rsidRDefault="00441076" w:rsidP="00461DA2">
            <w:pPr>
              <w:numPr>
                <w:ilvl w:val="0"/>
                <w:numId w:val="38"/>
              </w:numPr>
              <w:tabs>
                <w:tab w:val="left" w:pos="305"/>
              </w:tabs>
              <w:suppressAutoHyphens/>
              <w:autoSpaceDE w:val="0"/>
              <w:ind w:left="0" w:hanging="164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несение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Почетного</w:t>
            </w:r>
            <w:r w:rsidRPr="00461DA2"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наряда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</w:t>
            </w:r>
            <w:r w:rsidRPr="00461DA2">
              <w:rPr>
                <w:color w:val="auto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Посту</w:t>
            </w:r>
            <w:r w:rsidRPr="00461DA2">
              <w:rPr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№1</w:t>
            </w:r>
          </w:p>
          <w:p w:rsidR="00441076" w:rsidRPr="00461DA2" w:rsidRDefault="00441076" w:rsidP="00461DA2">
            <w:pPr>
              <w:numPr>
                <w:ilvl w:val="0"/>
                <w:numId w:val="38"/>
              </w:numPr>
              <w:tabs>
                <w:tab w:val="left" w:pos="573"/>
                <w:tab w:val="left" w:pos="574"/>
                <w:tab w:val="left" w:pos="2667"/>
                <w:tab w:val="left" w:pos="4381"/>
                <w:tab w:val="left" w:pos="4871"/>
                <w:tab w:val="left" w:pos="6129"/>
              </w:tabs>
              <w:suppressAutoHyphens/>
              <w:autoSpaceDE w:val="0"/>
              <w:ind w:lef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461DA2">
              <w:rPr>
                <w:color w:val="auto"/>
                <w:sz w:val="24"/>
                <w:szCs w:val="24"/>
                <w:lang w:eastAsia="zh-CN"/>
              </w:rPr>
              <w:t>подготовка,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проведение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и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  <w:t>участие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ab/>
            </w:r>
            <w:r w:rsidRPr="00461DA2">
              <w:rPr>
                <w:color w:val="auto"/>
                <w:spacing w:val="-4"/>
                <w:sz w:val="24"/>
                <w:szCs w:val="24"/>
                <w:lang w:eastAsia="zh-CN"/>
              </w:rPr>
              <w:t>в</w:t>
            </w:r>
            <w:r w:rsidRPr="00461DA2">
              <w:rPr>
                <w:color w:val="auto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мероприятиях</w:t>
            </w:r>
            <w:r w:rsidRPr="00461DA2">
              <w:rPr>
                <w:color w:val="auto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патриотической</w:t>
            </w:r>
            <w:r w:rsidRPr="00461DA2">
              <w:rPr>
                <w:color w:val="auto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461DA2">
              <w:rPr>
                <w:color w:val="auto"/>
                <w:sz w:val="24"/>
                <w:szCs w:val="24"/>
                <w:lang w:eastAsia="zh-CN"/>
              </w:rPr>
              <w:t>направленности</w:t>
            </w:r>
          </w:p>
        </w:tc>
      </w:tr>
    </w:tbl>
    <w:p w:rsidR="00441076" w:rsidRPr="00461DA2" w:rsidRDefault="00441076" w:rsidP="00441076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t xml:space="preserve">  Пришкольный лагерь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bookmarkStart w:id="12" w:name="__RefHeading___8"/>
      <w:bookmarkEnd w:id="12"/>
      <w:r w:rsidRPr="00461DA2">
        <w:rPr>
          <w:color w:val="auto"/>
          <w:sz w:val="24"/>
          <w:szCs w:val="24"/>
          <w:lang w:eastAsia="zh-CN"/>
        </w:rPr>
        <w:t xml:space="preserve">Летние каникулы составляют значительную часть свободного времени детей.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Значимость  летнего  периода  для  оздоровления  и  воспитания  детей,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удовлетворения  детских  интересов  и  расширения  кругозора  невозможно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переоценить.  Лето  -  наилучшее  время,  когда  дети  имеют  возможность  снять психологическое  напряжение,  накопившееся  за  год,  внимательно  посмотреть вокруг себя и увидеть, что удивительное рядом. Лагерь  –  это новый образ жизни детей, новый режим с его особым романтическим стилем и тоном, это жизнь в новом коллективе.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ab/>
        <w:t xml:space="preserve">С  целью  организации  летнего  отдыха  и  летней  занятости  учащихся  на  базе МОУ  Пятисотенной СШ  ежегодно организуется  лагерь  с  </w:t>
      </w:r>
      <w:proofErr w:type="gramStart"/>
      <w:r w:rsidRPr="00461DA2">
        <w:rPr>
          <w:color w:val="auto"/>
          <w:sz w:val="24"/>
          <w:szCs w:val="24"/>
          <w:lang w:eastAsia="zh-CN"/>
        </w:rPr>
        <w:t>дневным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пребыванием детей.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ab/>
        <w:t xml:space="preserve">Школьный лагерь с дневным пребыванием является как формой организации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свободного  времени  детей,  так  и  пространством  для  привития  художественно-эстетической  культуры,  сохранения  и  укрепления  здоровья,  повышения творческой активности.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Цель: создание условий, интересных, разнообразных по форме и содержанию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для  обеспечения  полноценного  отдыха,  оздоровления  детей  и  творческого развития.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Задачи: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-  Приоритетной  задачей  РФ  в  сфере  воспитания  детей  является  развитие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color w:val="auto"/>
          <w:sz w:val="24"/>
          <w:szCs w:val="24"/>
          <w:lang w:eastAsia="zh-CN"/>
        </w:rPr>
        <w:t xml:space="preserve">высоконравственной  личности,  разделяющей  российские  традиционные </w:t>
      </w:r>
      <w:proofErr w:type="gramEnd"/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духовные ценности, обладающей актуальными знаниями и умениями, способной реализовать  свой  потенциал  в  условиях  современного  общества,  готовой  к мирному созиданию и защите Родины.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Создать условия для активного и здорового отдыха детей.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Формирование  устойчивой  мотивации  на  здоровье  у  учащихся,  педагогов, родителей.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Формировать  качества,  составляющие  культуру  поведения,  санитарно-гигиеническую культуру.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Оздоровительная  работа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Основополагающими  идеями  в  работе  с  детьми  в  </w:t>
      </w:r>
      <w:proofErr w:type="gramStart"/>
      <w:r w:rsidRPr="00461DA2">
        <w:rPr>
          <w:color w:val="auto"/>
          <w:sz w:val="24"/>
          <w:szCs w:val="24"/>
          <w:lang w:eastAsia="zh-CN"/>
        </w:rPr>
        <w:t>пришкольном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летнем лагере  является сохранение и укрепление здоровья детей,   поэтому </w:t>
      </w:r>
      <w:proofErr w:type="gramStart"/>
      <w:r w:rsidRPr="00461DA2">
        <w:rPr>
          <w:color w:val="auto"/>
          <w:sz w:val="24"/>
          <w:szCs w:val="24"/>
          <w:lang w:eastAsia="zh-CN"/>
        </w:rPr>
        <w:t>в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программу включены следующие мероприятия: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ежедневный  осмотр  детей медицинским работником;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утренняя гимнастика;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color w:val="auto"/>
          <w:sz w:val="24"/>
          <w:szCs w:val="24"/>
          <w:lang w:eastAsia="zh-CN"/>
        </w:rPr>
        <w:t>-  принятие  солнечных  и  воздушных  ванн  (в  течение  всего  времени</w:t>
      </w:r>
      <w:proofErr w:type="gramEnd"/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пребывания  в лагере в светлое время  суток);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организация пешеходных экскурсий;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организация здорового питания детей;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организация спортивно-массовых  мероприятий: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спортивные эстафеты;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подвижные спортивные игры;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Профилактические  мероприятия  и  мероприятия  по предупреждению  чрезвычайных  </w:t>
      </w:r>
      <w:r w:rsidRPr="00461DA2">
        <w:rPr>
          <w:color w:val="auto"/>
          <w:sz w:val="24"/>
          <w:szCs w:val="24"/>
          <w:lang w:eastAsia="zh-CN"/>
        </w:rPr>
        <w:lastRenderedPageBreak/>
        <w:t>ситуаций  и охране жизни детей в летний  период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Инструктажи  для  детей:  «Правила  пожарной  безопасности», «Правила  поведения  детей  при  прогулках  и походах», «Правила при поездках </w:t>
      </w:r>
      <w:proofErr w:type="spellStart"/>
      <w:r w:rsidRPr="00461DA2">
        <w:rPr>
          <w:color w:val="auto"/>
          <w:sz w:val="24"/>
          <w:szCs w:val="24"/>
          <w:lang w:eastAsia="zh-CN"/>
        </w:rPr>
        <w:t>вавтотранспорте</w:t>
      </w:r>
      <w:proofErr w:type="spellEnd"/>
      <w:r w:rsidRPr="00461DA2">
        <w:rPr>
          <w:color w:val="auto"/>
          <w:sz w:val="24"/>
          <w:szCs w:val="24"/>
          <w:lang w:eastAsia="zh-CN"/>
        </w:rPr>
        <w:t>», «Безопасность детей  при  проведении  спортивных  мероприятий», «Правила безопасного поведения на водных объектах и оказания помощи пострадавшим  на  воде» и др.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Список инструкций для воспитанников летнего оздоровительного лагеря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с дневным пребыванием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1.  Инструкция  по  правилам  поведения  детей  в  </w:t>
      </w:r>
      <w:proofErr w:type="gramStart"/>
      <w:r w:rsidRPr="00461DA2">
        <w:rPr>
          <w:color w:val="auto"/>
          <w:sz w:val="24"/>
          <w:szCs w:val="24"/>
          <w:lang w:eastAsia="zh-CN"/>
        </w:rPr>
        <w:t>оздоровительном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color w:val="auto"/>
          <w:sz w:val="24"/>
          <w:szCs w:val="24"/>
          <w:lang w:eastAsia="zh-CN"/>
        </w:rPr>
        <w:t>лагере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с дневным пребыванием детей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2.  Инструкция по технике безопасности при проведении </w:t>
      </w:r>
      <w:proofErr w:type="gramStart"/>
      <w:r w:rsidRPr="00461DA2">
        <w:rPr>
          <w:color w:val="auto"/>
          <w:sz w:val="24"/>
          <w:szCs w:val="24"/>
          <w:lang w:eastAsia="zh-CN"/>
        </w:rPr>
        <w:t>спортивных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и  подвижных  игр  в  оздоровительном  лагере  с  дневным  пребыванием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детей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3.  Инструкция по технике безопасности при проведении </w:t>
      </w:r>
      <w:proofErr w:type="gramStart"/>
      <w:r w:rsidRPr="00461DA2">
        <w:rPr>
          <w:color w:val="auto"/>
          <w:sz w:val="24"/>
          <w:szCs w:val="24"/>
          <w:lang w:eastAsia="zh-CN"/>
        </w:rPr>
        <w:t>спортивных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соревнований в оздоровительном лагере с дневным пребыванием детей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4.  Инструкция по противодействию терроризму для работников и детей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оздоровительного лагеря с дневным пребыванием детей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5.  Инструкция по правилам дорожного движения в </w:t>
      </w:r>
      <w:proofErr w:type="gramStart"/>
      <w:r w:rsidRPr="00461DA2">
        <w:rPr>
          <w:color w:val="auto"/>
          <w:sz w:val="24"/>
          <w:szCs w:val="24"/>
          <w:lang w:eastAsia="zh-CN"/>
        </w:rPr>
        <w:t>оздоровительном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color w:val="auto"/>
          <w:sz w:val="24"/>
          <w:szCs w:val="24"/>
          <w:lang w:eastAsia="zh-CN"/>
        </w:rPr>
        <w:t>лагере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с дневным пребыванием детей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6.    Инструкция по технике безопасности при общении с животными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7.  Инструкция  по  профилактике  </w:t>
      </w:r>
      <w:proofErr w:type="gramStart"/>
      <w:r w:rsidRPr="00461DA2">
        <w:rPr>
          <w:color w:val="auto"/>
          <w:sz w:val="24"/>
          <w:szCs w:val="24"/>
          <w:lang w:eastAsia="zh-CN"/>
        </w:rPr>
        <w:t>инфекционных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 и  кишечных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заболеваний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8. Инструкция по электробезопасности   для </w:t>
      </w:r>
      <w:proofErr w:type="gramStart"/>
      <w:r w:rsidRPr="00461DA2">
        <w:rPr>
          <w:color w:val="auto"/>
          <w:sz w:val="24"/>
          <w:szCs w:val="24"/>
          <w:lang w:eastAsia="zh-CN"/>
        </w:rPr>
        <w:t>обучающихся</w:t>
      </w:r>
      <w:proofErr w:type="gramEnd"/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9. Инструкция  по  профилактике  негативных  ситуаций  во  дворе,  </w:t>
      </w:r>
      <w:proofErr w:type="gramStart"/>
      <w:r w:rsidRPr="00461DA2">
        <w:rPr>
          <w:color w:val="auto"/>
          <w:sz w:val="24"/>
          <w:szCs w:val="24"/>
          <w:lang w:eastAsia="zh-CN"/>
        </w:rPr>
        <w:t>на</w:t>
      </w:r>
      <w:proofErr w:type="gramEnd"/>
      <w:r w:rsidRPr="00461DA2">
        <w:rPr>
          <w:color w:val="auto"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color w:val="auto"/>
          <w:sz w:val="24"/>
          <w:szCs w:val="24"/>
          <w:lang w:eastAsia="zh-CN"/>
        </w:rPr>
        <w:t>улицах</w:t>
      </w:r>
      <w:proofErr w:type="gramEnd"/>
      <w:r w:rsidRPr="00461DA2">
        <w:rPr>
          <w:color w:val="auto"/>
          <w:sz w:val="24"/>
          <w:szCs w:val="24"/>
          <w:lang w:eastAsia="zh-CN"/>
        </w:rPr>
        <w:t>, дома и в общественных местах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10. Инструкция по основным навыкам оказания первой помощи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11. Инструкция по технике безопасности в сети Интернет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Работа по привитию навыков самоуправления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Выявление лидеров, генераторов идей;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Распределение обязанностей в отряде;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-  Закрепление ответственных  по различным видам поручений;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Дежурство по столовой, игровым  площадкам;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Направления деятельности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Образовательная деятельность  в рамках смены  предусматривает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воспитательные  мероприятия,  связанные   с  историей   России, изучением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духовно  нравственных  традиций  и  истории  родного  края,   села.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Образовательная  деятельность   также  предусматривает   знакомство  </w:t>
      </w:r>
      <w:proofErr w:type="gramStart"/>
      <w:r w:rsidRPr="00461DA2">
        <w:rPr>
          <w:color w:val="auto"/>
          <w:sz w:val="24"/>
          <w:szCs w:val="24"/>
          <w:lang w:eastAsia="zh-CN"/>
        </w:rPr>
        <w:t>с</w:t>
      </w:r>
      <w:proofErr w:type="gramEnd"/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миром  движения,  звуков,  красок,  ощущений.  На  основе  развития  навыков моделирования,  изготовления   поделок  из  различных  материалов,  в процессе  продуктивной  творческой  деятельности  дети  знакомятся  </w:t>
      </w:r>
      <w:proofErr w:type="gramStart"/>
      <w:r w:rsidRPr="00461DA2">
        <w:rPr>
          <w:color w:val="auto"/>
          <w:sz w:val="24"/>
          <w:szCs w:val="24"/>
          <w:lang w:eastAsia="zh-CN"/>
        </w:rPr>
        <w:t>с</w:t>
      </w:r>
      <w:proofErr w:type="gramEnd"/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единой картиной мира.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Оздоровительная  деятельность   способствует  формированию культуры  физического  здоровья,  интереса  к  спорту,  мотивирует  детей  на заботу о  своем здоровье  и  активный  отдых.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Трудовая  деятельность  –  одно  из  главнейших  качеств,  которое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мы  должны  воспитать  в  детях,  -  это  любовь  к  труду,  уважение  </w:t>
      </w:r>
      <w:proofErr w:type="gramStart"/>
      <w:r w:rsidRPr="00461DA2">
        <w:rPr>
          <w:color w:val="auto"/>
          <w:sz w:val="24"/>
          <w:szCs w:val="24"/>
          <w:lang w:eastAsia="zh-CN"/>
        </w:rPr>
        <w:t>к</w:t>
      </w:r>
      <w:proofErr w:type="gramEnd"/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людям  труда,  готовность  трудиться  в  одной  из  сфер  общественного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производства.  Труд  должен  стать  жизненной  потребностью подрастающего   гражданина  России.  Формы деятельности: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Благоустройство  пришкольного  участка:  уход  за  зелеными  насаждениями, полив  цветов.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Уход  за  комнатными   растениями.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-  Дизайнерские  работы:  оформление  стендов,  художественных  мини-галерей.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lastRenderedPageBreak/>
        <w:t xml:space="preserve">Культурно-досуговая  деятельность   состоит  из   </w:t>
      </w:r>
      <w:proofErr w:type="spellStart"/>
      <w:r w:rsidRPr="00461DA2">
        <w:rPr>
          <w:color w:val="auto"/>
          <w:sz w:val="24"/>
          <w:szCs w:val="24"/>
          <w:lang w:eastAsia="zh-CN"/>
        </w:rPr>
        <w:t>общелагерных</w:t>
      </w:r>
      <w:proofErr w:type="spellEnd"/>
      <w:r w:rsidRPr="00461DA2">
        <w:rPr>
          <w:color w:val="auto"/>
          <w:sz w:val="24"/>
          <w:szCs w:val="24"/>
          <w:lang w:eastAsia="zh-CN"/>
        </w:rPr>
        <w:t xml:space="preserve">  и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отрядных  мероприятий  (творческие  конкурсы  рисунков,  стихов,  частушек;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изготовление  плакатов;  театрализованные  игровые  программы   и  т.  д.)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Получение  новых  знаний при  подготовке  к  мероприятиям  различной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направленности  (викторинам,  конкурсам  и  т.  п.)  приводит   к  обогащению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мировоззрения  ребенка,  что,  в  свою  очередь,  сказывается  на  изменении </w:t>
      </w:r>
    </w:p>
    <w:p w:rsidR="00441076" w:rsidRPr="00461DA2" w:rsidRDefault="00441076" w:rsidP="00441076">
      <w:pPr>
        <w:tabs>
          <w:tab w:val="left" w:pos="0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>личностного поведения каждого члена коллектива.</w:t>
      </w: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3A52A0" w:rsidRDefault="003A52A0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r w:rsidRPr="00461DA2">
        <w:rPr>
          <w:b/>
          <w:color w:val="auto"/>
          <w:sz w:val="24"/>
          <w:szCs w:val="24"/>
        </w:rPr>
        <w:lastRenderedPageBreak/>
        <w:t>РАЗДЕЛ 3. ОРГАНИЗАЦИОННЫЙ</w:t>
      </w:r>
    </w:p>
    <w:p w:rsidR="00441076" w:rsidRPr="00461DA2" w:rsidRDefault="00441076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3" w:name="__RefHeading___9"/>
      <w:bookmarkEnd w:id="13"/>
      <w:r w:rsidRPr="00461DA2">
        <w:rPr>
          <w:b/>
          <w:color w:val="auto"/>
          <w:sz w:val="24"/>
          <w:szCs w:val="24"/>
        </w:rPr>
        <w:t>3.1 Кадровое обеспечение</w:t>
      </w:r>
    </w:p>
    <w:p w:rsidR="00441076" w:rsidRPr="00461DA2" w:rsidRDefault="00441076" w:rsidP="00441076">
      <w:pPr>
        <w:suppressAutoHyphens/>
        <w:autoSpaceDE w:val="0"/>
        <w:ind w:firstLine="708"/>
        <w:rPr>
          <w:color w:val="auto"/>
          <w:sz w:val="24"/>
          <w:szCs w:val="24"/>
          <w:lang w:eastAsia="zh-CN"/>
        </w:rPr>
      </w:pPr>
      <w:r w:rsidRPr="00461DA2">
        <w:rPr>
          <w:color w:val="auto"/>
          <w:sz w:val="24"/>
          <w:szCs w:val="24"/>
          <w:lang w:eastAsia="zh-CN"/>
        </w:rPr>
        <w:t xml:space="preserve">Кадрами воспитания школа укомплектована </w:t>
      </w:r>
      <w:r w:rsidR="004714BB" w:rsidRPr="00461DA2">
        <w:rPr>
          <w:color w:val="auto"/>
          <w:sz w:val="24"/>
          <w:szCs w:val="24"/>
          <w:lang w:eastAsia="zh-CN"/>
        </w:rPr>
        <w:t>кадрами</w:t>
      </w:r>
      <w:r w:rsidRPr="00461DA2">
        <w:rPr>
          <w:color w:val="auto"/>
          <w:sz w:val="24"/>
          <w:szCs w:val="24"/>
          <w:lang w:eastAsia="zh-CN"/>
        </w:rPr>
        <w:t xml:space="preserve"> в соответствии со штатным расписанием. Имеется в наличии  </w:t>
      </w:r>
      <w:r w:rsidR="004714BB" w:rsidRPr="00461DA2">
        <w:rPr>
          <w:color w:val="auto"/>
          <w:sz w:val="24"/>
          <w:szCs w:val="24"/>
          <w:lang w:eastAsia="zh-CN"/>
        </w:rPr>
        <w:t>0,25</w:t>
      </w:r>
      <w:r w:rsidRPr="00461DA2">
        <w:rPr>
          <w:color w:val="auto"/>
          <w:sz w:val="24"/>
          <w:szCs w:val="24"/>
          <w:lang w:eastAsia="zh-CN"/>
        </w:rPr>
        <w:t xml:space="preserve"> ставка заместителя директора по ВР, </w:t>
      </w:r>
      <w:r w:rsidR="00F20181">
        <w:rPr>
          <w:color w:val="auto"/>
          <w:sz w:val="24"/>
          <w:szCs w:val="24"/>
          <w:lang w:eastAsia="zh-CN"/>
        </w:rPr>
        <w:t>0,25 старая вожатая вожатый. 0,25</w:t>
      </w:r>
      <w:r w:rsidR="004714BB" w:rsidRPr="00461DA2">
        <w:rPr>
          <w:color w:val="auto"/>
          <w:sz w:val="24"/>
          <w:szCs w:val="24"/>
          <w:lang w:eastAsia="zh-CN"/>
        </w:rPr>
        <w:t xml:space="preserve"> Советник дир</w:t>
      </w:r>
      <w:r w:rsidR="00F20181">
        <w:rPr>
          <w:color w:val="auto"/>
          <w:sz w:val="24"/>
          <w:szCs w:val="24"/>
          <w:lang w:eastAsia="zh-CN"/>
        </w:rPr>
        <w:t>ек</w:t>
      </w:r>
      <w:r w:rsidR="004714BB" w:rsidRPr="00461DA2">
        <w:rPr>
          <w:color w:val="auto"/>
          <w:sz w:val="24"/>
          <w:szCs w:val="24"/>
          <w:lang w:eastAsia="zh-CN"/>
        </w:rPr>
        <w:t>тора по воспитанию.</w:t>
      </w:r>
    </w:p>
    <w:p w:rsidR="00441076" w:rsidRPr="00461DA2" w:rsidRDefault="00441076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4" w:name="__RefHeading___10"/>
      <w:bookmarkEnd w:id="14"/>
      <w:r w:rsidRPr="00461DA2">
        <w:rPr>
          <w:b/>
          <w:color w:val="auto"/>
          <w:sz w:val="24"/>
          <w:szCs w:val="24"/>
        </w:rPr>
        <w:t>3.2 Нормативно-методическое обеспечение</w:t>
      </w:r>
    </w:p>
    <w:p w:rsidR="00441076" w:rsidRPr="00461DA2" w:rsidRDefault="00CE431B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hyperlink r:id="rId14" w:history="1">
        <w:r w:rsidR="00441076" w:rsidRPr="00461DA2">
          <w:rPr>
            <w:color w:val="0563C1"/>
            <w:sz w:val="24"/>
            <w:szCs w:val="24"/>
            <w:u w:val="single"/>
            <w:lang w:eastAsia="zh-CN"/>
          </w:rPr>
          <w:t>https://cloud.mail.ru/public/vRmv/728baUAiQ</w:t>
        </w:r>
      </w:hyperlink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</w:p>
    <w:p w:rsidR="00441076" w:rsidRPr="00461DA2" w:rsidRDefault="00CE431B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hyperlink r:id="rId15" w:history="1">
        <w:r w:rsidR="00441076" w:rsidRPr="00461DA2">
          <w:rPr>
            <w:color w:val="0563C1"/>
            <w:sz w:val="24"/>
            <w:szCs w:val="24"/>
            <w:u w:val="single"/>
            <w:lang w:eastAsia="zh-CN"/>
          </w:rPr>
          <w:t>https://cloud.mail.ru/public/YNGJ/CAnChnozo</w:t>
        </w:r>
      </w:hyperlink>
    </w:p>
    <w:p w:rsidR="00441076" w:rsidRPr="00461DA2" w:rsidRDefault="00441076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</w:p>
    <w:p w:rsidR="00441076" w:rsidRPr="00461DA2" w:rsidRDefault="00CE431B" w:rsidP="00441076">
      <w:pPr>
        <w:suppressAutoHyphens/>
        <w:autoSpaceDE w:val="0"/>
        <w:jc w:val="left"/>
        <w:rPr>
          <w:color w:val="auto"/>
          <w:sz w:val="24"/>
          <w:szCs w:val="24"/>
          <w:lang w:eastAsia="zh-CN"/>
        </w:rPr>
      </w:pPr>
      <w:hyperlink r:id="rId16" w:history="1">
        <w:r w:rsidR="00441076" w:rsidRPr="00461DA2">
          <w:rPr>
            <w:color w:val="0563C1"/>
            <w:sz w:val="24"/>
            <w:szCs w:val="24"/>
            <w:u w:val="single"/>
            <w:lang w:eastAsia="zh-CN"/>
          </w:rPr>
          <w:t>https://cloud.mail.ru/public/YrQc/oMHqHHDyX</w:t>
        </w:r>
      </w:hyperlink>
    </w:p>
    <w:p w:rsidR="00441076" w:rsidRPr="00461DA2" w:rsidRDefault="00441076" w:rsidP="00441076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  <w:bookmarkStart w:id="15" w:name="__RefHeading___11"/>
      <w:bookmarkEnd w:id="15"/>
      <w:proofErr w:type="gramStart"/>
      <w:r w:rsidRPr="00461DA2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</w:t>
      </w:r>
      <w:proofErr w:type="gramStart"/>
      <w:r w:rsidRPr="00461DA2">
        <w:rPr>
          <w:sz w:val="24"/>
          <w:szCs w:val="24"/>
          <w:lang w:eastAsia="zh-CN"/>
        </w:rPr>
        <w:t>в</w:t>
      </w:r>
      <w:proofErr w:type="gramEnd"/>
      <w:r w:rsidRPr="00461DA2">
        <w:rPr>
          <w:sz w:val="24"/>
          <w:szCs w:val="24"/>
          <w:lang w:eastAsia="zh-CN"/>
        </w:rPr>
        <w:t xml:space="preserve"> совместной деятельности.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 xml:space="preserve">Особыми задачами воспитания </w:t>
      </w:r>
      <w:proofErr w:type="gramStart"/>
      <w:r w:rsidRPr="00461DA2">
        <w:rPr>
          <w:sz w:val="24"/>
          <w:szCs w:val="24"/>
          <w:lang w:eastAsia="zh-CN"/>
        </w:rPr>
        <w:t>обучающихся</w:t>
      </w:r>
      <w:proofErr w:type="gramEnd"/>
      <w:r w:rsidRPr="00461DA2">
        <w:rPr>
          <w:sz w:val="24"/>
          <w:szCs w:val="24"/>
          <w:lang w:eastAsia="zh-CN"/>
        </w:rPr>
        <w:t xml:space="preserve"> с ОВЗ являются:</w:t>
      </w:r>
    </w:p>
    <w:p w:rsidR="00441076" w:rsidRPr="00461DA2" w:rsidRDefault="00441076" w:rsidP="00441076">
      <w:pPr>
        <w:numPr>
          <w:ilvl w:val="0"/>
          <w:numId w:val="40"/>
        </w:numPr>
        <w:shd w:val="clear" w:color="auto" w:fill="FFFFFF"/>
        <w:tabs>
          <w:tab w:val="left" w:pos="851"/>
        </w:tabs>
        <w:suppressAutoHyphens/>
        <w:autoSpaceDE w:val="0"/>
        <w:ind w:left="0" w:firstLine="709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441076" w:rsidRPr="00461DA2" w:rsidRDefault="00441076" w:rsidP="00441076">
      <w:pPr>
        <w:numPr>
          <w:ilvl w:val="0"/>
          <w:numId w:val="40"/>
        </w:numPr>
        <w:shd w:val="clear" w:color="auto" w:fill="FFFFFF"/>
        <w:tabs>
          <w:tab w:val="left" w:pos="851"/>
        </w:tabs>
        <w:suppressAutoHyphens/>
        <w:autoSpaceDE w:val="0"/>
        <w:ind w:left="0" w:firstLine="709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441076" w:rsidRPr="00461DA2" w:rsidRDefault="00441076" w:rsidP="00441076">
      <w:pPr>
        <w:numPr>
          <w:ilvl w:val="0"/>
          <w:numId w:val="40"/>
        </w:numPr>
        <w:shd w:val="clear" w:color="auto" w:fill="FFFFFF"/>
        <w:tabs>
          <w:tab w:val="left" w:pos="851"/>
        </w:tabs>
        <w:suppressAutoHyphens/>
        <w:autoSpaceDE w:val="0"/>
        <w:ind w:left="0" w:firstLine="709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 xml:space="preserve"> построение </w:t>
      </w:r>
      <w:proofErr w:type="gramStart"/>
      <w:r w:rsidRPr="00461DA2">
        <w:rPr>
          <w:sz w:val="24"/>
          <w:szCs w:val="24"/>
          <w:lang w:eastAsia="zh-CN"/>
        </w:rPr>
        <w:t>воспитательной</w:t>
      </w:r>
      <w:proofErr w:type="gramEnd"/>
      <w:r w:rsidRPr="00461DA2">
        <w:rPr>
          <w:sz w:val="24"/>
          <w:szCs w:val="24"/>
          <w:lang w:eastAsia="zh-CN"/>
        </w:rPr>
        <w:t xml:space="preserve"> деятельности с учетом индивидуальных особенностей каждого обучающегося с ОВЗ;</w:t>
      </w:r>
    </w:p>
    <w:p w:rsidR="00441076" w:rsidRPr="00461DA2" w:rsidRDefault="00441076" w:rsidP="00441076">
      <w:pPr>
        <w:numPr>
          <w:ilvl w:val="0"/>
          <w:numId w:val="40"/>
        </w:numPr>
        <w:shd w:val="clear" w:color="auto" w:fill="FFFFFF"/>
        <w:tabs>
          <w:tab w:val="left" w:pos="851"/>
        </w:tabs>
        <w:suppressAutoHyphens/>
        <w:autoSpaceDE w:val="0"/>
        <w:ind w:left="0" w:firstLine="709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461DA2">
        <w:rPr>
          <w:sz w:val="24"/>
          <w:szCs w:val="24"/>
          <w:lang w:eastAsia="zh-CN"/>
        </w:rPr>
        <w:t>обучающихся</w:t>
      </w:r>
      <w:proofErr w:type="gramEnd"/>
      <w:r w:rsidRPr="00461DA2">
        <w:rPr>
          <w:sz w:val="24"/>
          <w:szCs w:val="24"/>
          <w:lang w:eastAsia="zh-CN"/>
        </w:rPr>
        <w:t xml:space="preserve"> с ОВЗ; </w:t>
      </w:r>
    </w:p>
    <w:p w:rsidR="00441076" w:rsidRPr="00461DA2" w:rsidRDefault="00441076" w:rsidP="00441076">
      <w:pPr>
        <w:numPr>
          <w:ilvl w:val="0"/>
          <w:numId w:val="40"/>
        </w:numPr>
        <w:shd w:val="clear" w:color="auto" w:fill="FFFFFF"/>
        <w:tabs>
          <w:tab w:val="left" w:pos="851"/>
        </w:tabs>
        <w:suppressAutoHyphens/>
        <w:autoSpaceDE w:val="0"/>
        <w:ind w:left="0" w:firstLine="709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  <w:lang w:eastAsia="zh-CN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461DA2">
        <w:rPr>
          <w:sz w:val="24"/>
          <w:szCs w:val="24"/>
          <w:lang w:eastAsia="zh-CN"/>
        </w:rPr>
        <w:t>медико-социальной</w:t>
      </w:r>
      <w:proofErr w:type="gramEnd"/>
      <w:r w:rsidRPr="00461DA2">
        <w:rPr>
          <w:sz w:val="24"/>
          <w:szCs w:val="24"/>
          <w:lang w:eastAsia="zh-CN"/>
        </w:rPr>
        <w:t xml:space="preserve"> компетентности;</w:t>
      </w: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61DA2">
        <w:rPr>
          <w:sz w:val="24"/>
          <w:szCs w:val="24"/>
          <w:lang w:eastAsia="zh-CN"/>
        </w:rPr>
        <w:lastRenderedPageBreak/>
        <w:t xml:space="preserve"> индивидуализация в воспитательной работе с </w:t>
      </w:r>
      <w:proofErr w:type="gramStart"/>
      <w:r w:rsidRPr="00461DA2">
        <w:rPr>
          <w:sz w:val="24"/>
          <w:szCs w:val="24"/>
          <w:lang w:eastAsia="zh-CN"/>
        </w:rPr>
        <w:t>обучающимися</w:t>
      </w:r>
      <w:proofErr w:type="gramEnd"/>
      <w:r w:rsidRPr="00461DA2">
        <w:rPr>
          <w:sz w:val="24"/>
          <w:szCs w:val="24"/>
          <w:lang w:eastAsia="zh-CN"/>
        </w:rPr>
        <w:t xml:space="preserve"> с ОВЗ.</w:t>
      </w:r>
    </w:p>
    <w:p w:rsidR="00441076" w:rsidRPr="00461DA2" w:rsidRDefault="00441076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6" w:name="__RefHeading___12"/>
      <w:bookmarkEnd w:id="16"/>
      <w:r w:rsidRPr="00461DA2">
        <w:rPr>
          <w:b/>
          <w:color w:val="auto"/>
          <w:sz w:val="24"/>
          <w:szCs w:val="24"/>
        </w:rPr>
        <w:t>3.4  Система поощрения социальной успешности и проявлений активной жизненной позиции обучающихся</w:t>
      </w:r>
    </w:p>
    <w:p w:rsidR="00441076" w:rsidRPr="00461DA2" w:rsidRDefault="00441076" w:rsidP="00441076">
      <w:pPr>
        <w:widowControl/>
        <w:shd w:val="clear" w:color="auto" w:fill="FFFFFF"/>
        <w:suppressAutoHyphens/>
        <w:ind w:firstLine="709"/>
        <w:jc w:val="left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61DA2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441076" w:rsidRPr="00461DA2" w:rsidRDefault="00441076" w:rsidP="00441076">
      <w:pPr>
        <w:widowControl/>
        <w:numPr>
          <w:ilvl w:val="0"/>
          <w:numId w:val="41"/>
        </w:numPr>
        <w:shd w:val="clear" w:color="auto" w:fill="FFFFFF"/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41076" w:rsidRPr="00461DA2" w:rsidRDefault="00441076" w:rsidP="00441076">
      <w:pPr>
        <w:widowControl/>
        <w:numPr>
          <w:ilvl w:val="0"/>
          <w:numId w:val="41"/>
        </w:numPr>
        <w:shd w:val="clear" w:color="auto" w:fill="FFFFFF"/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441076" w:rsidRPr="00461DA2" w:rsidRDefault="00441076" w:rsidP="00441076">
      <w:pPr>
        <w:widowControl/>
        <w:numPr>
          <w:ilvl w:val="0"/>
          <w:numId w:val="41"/>
        </w:numPr>
        <w:shd w:val="clear" w:color="auto" w:fill="FFFFFF"/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41076" w:rsidRPr="00461DA2" w:rsidRDefault="00441076" w:rsidP="00441076">
      <w:pPr>
        <w:widowControl/>
        <w:numPr>
          <w:ilvl w:val="0"/>
          <w:numId w:val="41"/>
        </w:numPr>
        <w:shd w:val="clear" w:color="auto" w:fill="FFFFFF"/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sz w:val="24"/>
          <w:szCs w:val="24"/>
        </w:rPr>
        <w:t>регулировании</w:t>
      </w:r>
      <w:proofErr w:type="gramEnd"/>
      <w:r w:rsidRPr="00461DA2">
        <w:rPr>
          <w:sz w:val="24"/>
          <w:szCs w:val="24"/>
        </w:rPr>
        <w:t xml:space="preserve"> частоты награждений (недопущение избыточности в поощрениях – недостаточно длительные периоды ожидания, чрезмерно большие группы поощряемых и т.п.);</w:t>
      </w:r>
    </w:p>
    <w:p w:rsidR="00441076" w:rsidRPr="00461DA2" w:rsidRDefault="00441076" w:rsidP="00441076">
      <w:pPr>
        <w:widowControl/>
        <w:numPr>
          <w:ilvl w:val="0"/>
          <w:numId w:val="41"/>
        </w:numPr>
        <w:shd w:val="clear" w:color="auto" w:fill="FFFFFF"/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61DA2">
        <w:rPr>
          <w:sz w:val="24"/>
          <w:szCs w:val="24"/>
        </w:rPr>
        <w:t>обучающимися</w:t>
      </w:r>
      <w:proofErr w:type="gramEnd"/>
      <w:r w:rsidRPr="00461DA2">
        <w:rPr>
          <w:sz w:val="24"/>
          <w:szCs w:val="24"/>
        </w:rPr>
        <w:t>, получившими награду и не получившими ее);</w:t>
      </w:r>
    </w:p>
    <w:p w:rsidR="00441076" w:rsidRPr="00461DA2" w:rsidRDefault="00441076" w:rsidP="00441076">
      <w:pPr>
        <w:widowControl/>
        <w:numPr>
          <w:ilvl w:val="0"/>
          <w:numId w:val="41"/>
        </w:numPr>
        <w:shd w:val="clear" w:color="auto" w:fill="FFFFFF"/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441076" w:rsidRPr="00461DA2" w:rsidRDefault="00441076" w:rsidP="00441076">
      <w:pPr>
        <w:widowControl/>
        <w:numPr>
          <w:ilvl w:val="0"/>
          <w:numId w:val="41"/>
        </w:numPr>
        <w:shd w:val="clear" w:color="auto" w:fill="FFFFFF"/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proofErr w:type="spellStart"/>
      <w:r w:rsidRPr="00461DA2">
        <w:rPr>
          <w:sz w:val="24"/>
          <w:szCs w:val="24"/>
        </w:rPr>
        <w:t>дифференцированности</w:t>
      </w:r>
      <w:proofErr w:type="spellEnd"/>
      <w:r w:rsidRPr="00461DA2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41076" w:rsidRPr="00461DA2" w:rsidRDefault="00441076" w:rsidP="00441076">
      <w:pPr>
        <w:widowControl/>
        <w:shd w:val="clear" w:color="auto" w:fill="FFFFFF"/>
        <w:suppressAutoHyphens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общешкольные линейки, выдвижение кандидатур на районную Доску почета, на поощрение Главы администрации МО «</w:t>
      </w:r>
      <w:proofErr w:type="spellStart"/>
      <w:r w:rsidRPr="00461DA2">
        <w:rPr>
          <w:sz w:val="24"/>
          <w:szCs w:val="24"/>
        </w:rPr>
        <w:t>Чердаклинский</w:t>
      </w:r>
      <w:proofErr w:type="spellEnd"/>
      <w:r w:rsidRPr="00461DA2">
        <w:rPr>
          <w:sz w:val="24"/>
          <w:szCs w:val="24"/>
        </w:rPr>
        <w:t xml:space="preserve"> район».</w:t>
      </w:r>
    </w:p>
    <w:p w:rsidR="00441076" w:rsidRPr="00461DA2" w:rsidRDefault="00441076" w:rsidP="00441076">
      <w:pPr>
        <w:widowControl/>
        <w:shd w:val="clear" w:color="auto" w:fill="FFFFFF"/>
        <w:suppressAutoHyphens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sz w:val="24"/>
          <w:szCs w:val="24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441076" w:rsidRPr="00461DA2" w:rsidRDefault="00441076" w:rsidP="00441076">
      <w:pPr>
        <w:widowControl/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7" w:name="__RefHeading___13"/>
      <w:bookmarkEnd w:id="17"/>
      <w:r w:rsidRPr="00461DA2">
        <w:rPr>
          <w:b/>
          <w:color w:val="auto"/>
          <w:sz w:val="24"/>
          <w:szCs w:val="24"/>
        </w:rPr>
        <w:t>3.5 Анализ воспитательного процесса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bCs/>
          <w:sz w:val="24"/>
          <w:szCs w:val="24"/>
          <w:lang w:eastAsia="zh-CN"/>
        </w:rPr>
        <w:t xml:space="preserve">Анализ воспитательного процесса и результатов воспитания </w:t>
      </w:r>
      <w:r w:rsidR="00F20181">
        <w:rPr>
          <w:bCs/>
          <w:sz w:val="24"/>
          <w:szCs w:val="24"/>
          <w:lang w:eastAsia="zh-CN"/>
        </w:rPr>
        <w:t>МОУ Пятисотенной СШ</w:t>
      </w:r>
      <w:r w:rsidRPr="00461DA2">
        <w:rPr>
          <w:bCs/>
          <w:sz w:val="24"/>
          <w:szCs w:val="24"/>
          <w:lang w:eastAsia="zh-CN"/>
        </w:rPr>
        <w:t xml:space="preserve"> осуществляется в соответствии с планируемыми результатами воспитания, </w:t>
      </w:r>
      <w:r w:rsidRPr="00461DA2">
        <w:rPr>
          <w:bCs/>
          <w:sz w:val="24"/>
          <w:szCs w:val="24"/>
          <w:lang w:eastAsia="zh-CN"/>
        </w:rPr>
        <w:lastRenderedPageBreak/>
        <w:t>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  <w:proofErr w:type="gramEnd"/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Основным методом анализа воспитательного процесса в МОУ </w:t>
      </w:r>
      <w:r w:rsidR="00F20181">
        <w:rPr>
          <w:bCs/>
          <w:sz w:val="24"/>
          <w:szCs w:val="24"/>
          <w:lang w:eastAsia="zh-CN"/>
        </w:rPr>
        <w:t>Пятисотенной СШ</w:t>
      </w:r>
      <w:r w:rsidRPr="00461DA2">
        <w:rPr>
          <w:bCs/>
          <w:sz w:val="24"/>
          <w:szCs w:val="24"/>
          <w:lang w:eastAsia="zh-CN"/>
        </w:rP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Основные принципы самоанализа воспитательной работы:</w:t>
      </w:r>
    </w:p>
    <w:p w:rsidR="00441076" w:rsidRPr="00461DA2" w:rsidRDefault="00441076" w:rsidP="00441076">
      <w:pPr>
        <w:numPr>
          <w:ilvl w:val="0"/>
          <w:numId w:val="46"/>
        </w:numPr>
        <w:shd w:val="clear" w:color="auto" w:fill="FFFFFF"/>
        <w:tabs>
          <w:tab w:val="left" w:pos="851"/>
        </w:tabs>
        <w:suppressAutoHyphens/>
        <w:autoSpaceDE w:val="0"/>
        <w:ind w:left="0" w:firstLine="360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взаимное уважение всех участников образовательных отношений</w:t>
      </w:r>
      <w:r w:rsidRPr="00461DA2">
        <w:rPr>
          <w:bCs/>
          <w:strike/>
          <w:sz w:val="24"/>
          <w:szCs w:val="24"/>
          <w:lang w:eastAsia="zh-CN"/>
        </w:rPr>
        <w:t>;</w:t>
      </w:r>
      <w:r w:rsidRPr="00461DA2">
        <w:rPr>
          <w:bCs/>
          <w:sz w:val="24"/>
          <w:szCs w:val="24"/>
          <w:lang w:eastAsia="zh-CN"/>
        </w:rPr>
        <w:t xml:space="preserve"> </w:t>
      </w:r>
    </w:p>
    <w:p w:rsidR="00441076" w:rsidRPr="00461DA2" w:rsidRDefault="00441076" w:rsidP="00441076">
      <w:pPr>
        <w:numPr>
          <w:ilvl w:val="0"/>
          <w:numId w:val="46"/>
        </w:numPr>
        <w:shd w:val="clear" w:color="auto" w:fill="FFFFFF"/>
        <w:tabs>
          <w:tab w:val="left" w:pos="851"/>
        </w:tabs>
        <w:suppressAutoHyphens/>
        <w:autoSpaceDE w:val="0"/>
        <w:ind w:left="0" w:firstLine="360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441076" w:rsidRPr="00461DA2" w:rsidRDefault="00441076" w:rsidP="00441076">
      <w:pPr>
        <w:numPr>
          <w:ilvl w:val="0"/>
          <w:numId w:val="46"/>
        </w:numPr>
        <w:shd w:val="clear" w:color="auto" w:fill="FFFFFF"/>
        <w:tabs>
          <w:tab w:val="left" w:pos="360"/>
          <w:tab w:val="left" w:pos="851"/>
        </w:tabs>
        <w:suppressAutoHyphens/>
        <w:autoSpaceDE w:val="0"/>
        <w:ind w:left="0" w:firstLine="360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41076" w:rsidRPr="00461DA2" w:rsidRDefault="00441076" w:rsidP="00441076">
      <w:pPr>
        <w:numPr>
          <w:ilvl w:val="0"/>
          <w:numId w:val="46"/>
        </w:numPr>
        <w:shd w:val="clear" w:color="auto" w:fill="FFFFFF"/>
        <w:tabs>
          <w:tab w:val="left" w:pos="360"/>
          <w:tab w:val="left" w:pos="851"/>
        </w:tabs>
        <w:suppressAutoHyphens/>
        <w:autoSpaceDE w:val="0"/>
        <w:ind w:left="0" w:firstLine="360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распределенная ответственность за результаты личностного развития </w:t>
      </w:r>
      <w:proofErr w:type="gramStart"/>
      <w:r w:rsidRPr="00461DA2">
        <w:rPr>
          <w:bCs/>
          <w:sz w:val="24"/>
          <w:szCs w:val="24"/>
          <w:lang w:eastAsia="zh-CN"/>
        </w:rPr>
        <w:t>обучающихся</w:t>
      </w:r>
      <w:proofErr w:type="gramEnd"/>
      <w:r w:rsidRPr="00461DA2">
        <w:rPr>
          <w:bCs/>
          <w:sz w:val="24"/>
          <w:szCs w:val="24"/>
          <w:lang w:eastAsia="zh-CN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/>
          <w:bCs/>
          <w:sz w:val="24"/>
          <w:szCs w:val="24"/>
          <w:lang w:eastAsia="zh-CN"/>
        </w:rPr>
        <w:t xml:space="preserve">Основные направления анализа воспитательного процесса: 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1. Результаты воспитания, социализации и саморазвития </w:t>
      </w:r>
      <w:proofErr w:type="gramStart"/>
      <w:r w:rsidRPr="00461DA2">
        <w:rPr>
          <w:bCs/>
          <w:sz w:val="24"/>
          <w:szCs w:val="24"/>
          <w:lang w:eastAsia="zh-CN"/>
        </w:rPr>
        <w:t>обучающихся</w:t>
      </w:r>
      <w:proofErr w:type="gramEnd"/>
      <w:r w:rsidRPr="00461DA2">
        <w:rPr>
          <w:bCs/>
          <w:sz w:val="24"/>
          <w:szCs w:val="24"/>
          <w:lang w:eastAsia="zh-CN"/>
        </w:rPr>
        <w:t xml:space="preserve">. 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61DA2">
        <w:rPr>
          <w:bCs/>
          <w:sz w:val="24"/>
          <w:szCs w:val="24"/>
          <w:lang w:eastAsia="zh-CN"/>
        </w:rPr>
        <w:t>обучающихся</w:t>
      </w:r>
      <w:proofErr w:type="gramEnd"/>
      <w:r w:rsidRPr="00461DA2">
        <w:rPr>
          <w:bCs/>
          <w:sz w:val="24"/>
          <w:szCs w:val="24"/>
          <w:lang w:eastAsia="zh-CN"/>
        </w:rPr>
        <w:t xml:space="preserve"> в каждом классе. 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заседании  педагогического совета.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461DA2">
        <w:rPr>
          <w:bCs/>
          <w:sz w:val="24"/>
          <w:szCs w:val="24"/>
          <w:lang w:eastAsia="zh-CN"/>
        </w:rPr>
        <w:t>вопросах</w:t>
      </w:r>
      <w:proofErr w:type="gramEnd"/>
      <w:r w:rsidRPr="00461DA2">
        <w:rPr>
          <w:bCs/>
          <w:sz w:val="24"/>
          <w:szCs w:val="24"/>
          <w:lang w:eastAsia="zh-CN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2. Состояние организуемой совместной деятельности обучающихся и взрослых.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ind w:firstLine="709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 совета обучающихся. </w:t>
      </w:r>
      <w:proofErr w:type="gramStart"/>
      <w:r w:rsidRPr="00461DA2">
        <w:rPr>
          <w:bCs/>
          <w:sz w:val="24"/>
          <w:szCs w:val="24"/>
          <w:lang w:eastAsia="zh-CN"/>
        </w:rPr>
        <w:t>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proofErr w:type="gramEnd"/>
      <w:r w:rsidRPr="00461DA2">
        <w:rPr>
          <w:bCs/>
          <w:sz w:val="24"/>
          <w:szCs w:val="24"/>
          <w:lang w:eastAsia="zh-CN"/>
        </w:rPr>
        <w:t xml:space="preserve"> Результаты обсуждаются на заседании педагогического совета. Внимание сосредотачивается на вопросах, связанных с качеством: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проводимых общешкольных основных дел, мероприятий;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lastRenderedPageBreak/>
        <w:t>деятельности классных руководителей и их классов;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реализации воспитательного потенциала урочной деятельности;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организуемой внеурочной деятельности обучающихся;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внешкольных мероприятий; 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создания и поддержки воспитывающей предметно-пространственной среды;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взаимодействия с родительским сообществом;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внешкольных мероприятий; 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деятельности ученического самоуправления;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деятельности по профилактике и безопасности;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реализации потенциала социального партнерства;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 xml:space="preserve">деятельности по профориентации </w:t>
      </w:r>
      <w:proofErr w:type="gramStart"/>
      <w:r w:rsidRPr="00461DA2">
        <w:rPr>
          <w:bCs/>
          <w:sz w:val="24"/>
          <w:szCs w:val="24"/>
          <w:lang w:eastAsia="zh-CN"/>
        </w:rPr>
        <w:t>обучающихся</w:t>
      </w:r>
      <w:proofErr w:type="gramEnd"/>
      <w:r w:rsidRPr="00461DA2">
        <w:rPr>
          <w:bCs/>
          <w:sz w:val="24"/>
          <w:szCs w:val="24"/>
          <w:lang w:eastAsia="zh-CN"/>
        </w:rPr>
        <w:t>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proofErr w:type="gramStart"/>
      <w:r w:rsidRPr="00461DA2">
        <w:rPr>
          <w:bCs/>
          <w:sz w:val="24"/>
          <w:szCs w:val="24"/>
          <w:lang w:eastAsia="zh-CN"/>
        </w:rPr>
        <w:t>добровольческой</w:t>
      </w:r>
      <w:proofErr w:type="gramEnd"/>
      <w:r w:rsidRPr="00461DA2">
        <w:rPr>
          <w:bCs/>
          <w:sz w:val="24"/>
          <w:szCs w:val="24"/>
          <w:lang w:eastAsia="zh-CN"/>
        </w:rPr>
        <w:t xml:space="preserve"> деятельности обучающихся – волонтерского отряда;</w:t>
      </w:r>
    </w:p>
    <w:p w:rsidR="00441076" w:rsidRPr="00461DA2" w:rsidRDefault="00441076" w:rsidP="00441076">
      <w:pPr>
        <w:numPr>
          <w:ilvl w:val="0"/>
          <w:numId w:val="47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left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>работы школьного спортивного клуба.</w:t>
      </w:r>
    </w:p>
    <w:p w:rsidR="00441076" w:rsidRPr="00461DA2" w:rsidRDefault="00441076" w:rsidP="00441076">
      <w:pPr>
        <w:shd w:val="clear" w:color="auto" w:fill="FFFFFF"/>
        <w:tabs>
          <w:tab w:val="left" w:pos="851"/>
        </w:tabs>
        <w:suppressAutoHyphens/>
        <w:autoSpaceDE w:val="0"/>
        <w:rPr>
          <w:color w:val="auto"/>
          <w:sz w:val="24"/>
          <w:szCs w:val="24"/>
          <w:lang w:eastAsia="zh-CN"/>
        </w:rPr>
      </w:pPr>
      <w:r w:rsidRPr="00461DA2">
        <w:rPr>
          <w:bCs/>
          <w:sz w:val="24"/>
          <w:szCs w:val="24"/>
          <w:lang w:eastAsia="zh-CN"/>
        </w:rPr>
        <w:tab/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441076" w:rsidRPr="00461DA2" w:rsidRDefault="00441076" w:rsidP="0044107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441076" w:rsidRPr="00461DA2" w:rsidRDefault="00441076" w:rsidP="0044107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8A52C8" w:rsidRPr="00461DA2" w:rsidRDefault="008A52C8" w:rsidP="00441076">
      <w:pPr>
        <w:rPr>
          <w:sz w:val="24"/>
          <w:szCs w:val="24"/>
        </w:rPr>
      </w:pPr>
    </w:p>
    <w:sectPr w:rsidR="008A52C8" w:rsidRPr="0046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1B" w:rsidRDefault="00CE431B">
      <w:r>
        <w:separator/>
      </w:r>
    </w:p>
  </w:endnote>
  <w:endnote w:type="continuationSeparator" w:id="0">
    <w:p w:rsidR="00CE431B" w:rsidRDefault="00CE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2" w:rsidRDefault="00461D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2" w:rsidRDefault="00461DA2">
    <w:pPr>
      <w:pStyle w:val="a8"/>
      <w:spacing w:line="12" w:lineRule="auto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6384B3F8" wp14:editId="74F916FE">
              <wp:simplePos x="0" y="0"/>
              <wp:positionH relativeFrom="page">
                <wp:posOffset>6755765</wp:posOffset>
              </wp:positionH>
              <wp:positionV relativeFrom="page">
                <wp:posOffset>10342880</wp:posOffset>
              </wp:positionV>
              <wp:extent cx="308610" cy="165100"/>
              <wp:effectExtent l="2540" t="8255" r="3175" b="762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A2" w:rsidRDefault="00461DA2">
                          <w:pPr>
                            <w:spacing w:line="245" w:lineRule="exact"/>
                            <w:ind w:left="20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F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1.95pt;margin-top:814.4pt;width:24.3pt;height:13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" stroked="f">
              <v:fill opacity="0"/>
              <v:textbox inset=".05pt,.05pt,.05pt,.05pt">
                <w:txbxContent>
                  <w:p w:rsidR="00461DA2" w:rsidRDefault="00461DA2">
                    <w:pPr>
                      <w:spacing w:line="245" w:lineRule="exact"/>
                      <w:ind w:left="20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6F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2" w:rsidRDefault="00461DA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2" w:rsidRDefault="00461DA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2" w:rsidRDefault="00461DA2">
    <w:pPr>
      <w:pStyle w:val="a8"/>
      <w:spacing w:line="12" w:lineRule="auto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2F40FAD" wp14:editId="380A2E00">
              <wp:simplePos x="0" y="0"/>
              <wp:positionH relativeFrom="page">
                <wp:posOffset>6755765</wp:posOffset>
              </wp:positionH>
              <wp:positionV relativeFrom="page">
                <wp:posOffset>10342880</wp:posOffset>
              </wp:positionV>
              <wp:extent cx="30861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DA2" w:rsidRDefault="00461DA2">
                          <w:pPr>
                            <w:spacing w:line="245" w:lineRule="exact"/>
                            <w:ind w:left="20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FAE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1.95pt;margin-top:814.4pt;width:24.3pt;height:13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" stroked="f">
              <v:fill opacity="0"/>
              <v:textbox inset=".05pt,.05pt,.05pt,.05pt">
                <w:txbxContent>
                  <w:p w:rsidR="00461DA2" w:rsidRDefault="00461DA2">
                    <w:pPr>
                      <w:spacing w:line="245" w:lineRule="exact"/>
                      <w:ind w:left="20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6FAE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A2" w:rsidRDefault="00461D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1B" w:rsidRDefault="00CE431B">
      <w:r>
        <w:separator/>
      </w:r>
    </w:p>
  </w:footnote>
  <w:footnote w:type="continuationSeparator" w:id="0">
    <w:p w:rsidR="00CE431B" w:rsidRDefault="00CE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7"/>
    <w:multiLevelType w:val="singleLevel"/>
    <w:tmpl w:val="00000007"/>
    <w:name w:val="WW8Num9"/>
    <w:lvl w:ilvl="0">
      <w:numFmt w:val="bullet"/>
      <w:lvlText w:val="-"/>
      <w:lvlJc w:val="left"/>
      <w:pPr>
        <w:tabs>
          <w:tab w:val="num" w:pos="0"/>
        </w:tabs>
        <w:ind w:left="141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0"/>
        </w:tabs>
        <w:ind w:left="146" w:hanging="193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3">
    <w:nsid w:val="0000000A"/>
    <w:multiLevelType w:val="singleLevel"/>
    <w:tmpl w:val="0000000A"/>
    <w:name w:val="WW8Num13"/>
    <w:lvl w:ilvl="0">
      <w:numFmt w:val="bullet"/>
      <w:lvlText w:val="-"/>
      <w:lvlJc w:val="left"/>
      <w:pPr>
        <w:tabs>
          <w:tab w:val="num" w:pos="0"/>
        </w:tabs>
        <w:ind w:left="107" w:hanging="692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4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0"/>
        </w:tabs>
        <w:ind w:left="141" w:hanging="212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5">
    <w:nsid w:val="0000000D"/>
    <w:multiLevelType w:val="singleLevel"/>
    <w:tmpl w:val="0000000D"/>
    <w:name w:val="WW8Num16"/>
    <w:lvl w:ilvl="0">
      <w:numFmt w:val="bullet"/>
      <w:lvlText w:val="-"/>
      <w:lvlJc w:val="left"/>
      <w:pPr>
        <w:tabs>
          <w:tab w:val="num" w:pos="0"/>
        </w:tabs>
        <w:ind w:left="49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6">
    <w:nsid w:val="0000000E"/>
    <w:multiLevelType w:val="singleLevel"/>
    <w:tmpl w:val="0000000E"/>
    <w:name w:val="WW8Num17"/>
    <w:lvl w:ilvl="0">
      <w:numFmt w:val="bullet"/>
      <w:lvlText w:val="-"/>
      <w:lvlJc w:val="left"/>
      <w:pPr>
        <w:tabs>
          <w:tab w:val="num" w:pos="0"/>
        </w:tabs>
        <w:ind w:left="122" w:hanging="418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7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w w:val="100"/>
        <w:sz w:val="28"/>
        <w:szCs w:val="28"/>
      </w:rPr>
    </w:lvl>
  </w:abstractNum>
  <w:abstractNum w:abstractNumId="8">
    <w:nsid w:val="00000010"/>
    <w:multiLevelType w:val="singleLevel"/>
    <w:tmpl w:val="00000010"/>
    <w:name w:val="WW8Num20"/>
    <w:lvl w:ilvl="0">
      <w:numFmt w:val="bullet"/>
      <w:lvlText w:val="-"/>
      <w:lvlJc w:val="left"/>
      <w:pPr>
        <w:tabs>
          <w:tab w:val="num" w:pos="0"/>
        </w:tabs>
        <w:ind w:left="113" w:hanging="586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9">
    <w:nsid w:val="00000011"/>
    <w:multiLevelType w:val="singleLevel"/>
    <w:tmpl w:val="00000011"/>
    <w:name w:val="WW8Num21"/>
    <w:lvl w:ilvl="0">
      <w:numFmt w:val="bullet"/>
      <w:lvlText w:val="-"/>
      <w:lvlJc w:val="left"/>
      <w:pPr>
        <w:tabs>
          <w:tab w:val="num" w:pos="0"/>
        </w:tabs>
        <w:ind w:left="146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0">
    <w:nsid w:val="00000012"/>
    <w:multiLevelType w:val="singleLevel"/>
    <w:tmpl w:val="00000012"/>
    <w:name w:val="WW8Num25"/>
    <w:lvl w:ilvl="0">
      <w:numFmt w:val="bullet"/>
      <w:lvlText w:val="-"/>
      <w:lvlJc w:val="left"/>
      <w:pPr>
        <w:tabs>
          <w:tab w:val="num" w:pos="0"/>
        </w:tabs>
        <w:ind w:left="107" w:hanging="192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1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12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92" w:hanging="212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</w:abstractNum>
  <w:abstractNum w:abstractNumId="13">
    <w:nsid w:val="00000016"/>
    <w:multiLevelType w:val="singleLevel"/>
    <w:tmpl w:val="00000016"/>
    <w:name w:val="WW8Num29"/>
    <w:lvl w:ilvl="0">
      <w:numFmt w:val="bullet"/>
      <w:lvlText w:val="-"/>
      <w:lvlJc w:val="left"/>
      <w:pPr>
        <w:tabs>
          <w:tab w:val="num" w:pos="0"/>
        </w:tabs>
        <w:ind w:left="113" w:hanging="495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4">
    <w:nsid w:val="00000018"/>
    <w:multiLevelType w:val="singleLevel"/>
    <w:tmpl w:val="00000018"/>
    <w:name w:val="WW8Num33"/>
    <w:lvl w:ilvl="0">
      <w:numFmt w:val="bullet"/>
      <w:lvlText w:val="-"/>
      <w:lvlJc w:val="left"/>
      <w:pPr>
        <w:tabs>
          <w:tab w:val="num" w:pos="0"/>
        </w:tabs>
        <w:ind w:left="146" w:hanging="303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5">
    <w:nsid w:val="00000019"/>
    <w:multiLevelType w:val="singleLevel"/>
    <w:tmpl w:val="00000019"/>
    <w:name w:val="WW8Num34"/>
    <w:lvl w:ilvl="0">
      <w:numFmt w:val="bullet"/>
      <w:lvlText w:val="-"/>
      <w:lvlJc w:val="left"/>
      <w:pPr>
        <w:tabs>
          <w:tab w:val="num" w:pos="0"/>
        </w:tabs>
        <w:ind w:left="113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6">
    <w:nsid w:val="0000001A"/>
    <w:multiLevelType w:val="singleLevel"/>
    <w:tmpl w:val="0000001A"/>
    <w:name w:val="WW8Num35"/>
    <w:lvl w:ilvl="0">
      <w:numFmt w:val="bullet"/>
      <w:lvlText w:val="-"/>
      <w:lvlJc w:val="left"/>
      <w:pPr>
        <w:tabs>
          <w:tab w:val="num" w:pos="0"/>
        </w:tabs>
        <w:ind w:left="146" w:hanging="361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7">
    <w:nsid w:val="0000001B"/>
    <w:multiLevelType w:val="singleLevel"/>
    <w:tmpl w:val="0000001B"/>
    <w:name w:val="WW8Num37"/>
    <w:lvl w:ilvl="0">
      <w:numFmt w:val="bullet"/>
      <w:lvlText w:val="-"/>
      <w:lvlJc w:val="left"/>
      <w:pPr>
        <w:tabs>
          <w:tab w:val="num" w:pos="0"/>
        </w:tabs>
        <w:ind w:left="967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8">
    <w:nsid w:val="0000001C"/>
    <w:multiLevelType w:val="singleLevel"/>
    <w:tmpl w:val="0000001C"/>
    <w:name w:val="WW8Num38"/>
    <w:lvl w:ilvl="0">
      <w:numFmt w:val="bullet"/>
      <w:lvlText w:val="-"/>
      <w:lvlJc w:val="left"/>
      <w:pPr>
        <w:tabs>
          <w:tab w:val="num" w:pos="0"/>
        </w:tabs>
        <w:ind w:left="107" w:hanging="653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19">
    <w:nsid w:val="0000001D"/>
    <w:multiLevelType w:val="singleLevel"/>
    <w:tmpl w:val="0000001D"/>
    <w:name w:val="WW8Num39"/>
    <w:lvl w:ilvl="0">
      <w:numFmt w:val="bullet"/>
      <w:lvlText w:val="-"/>
      <w:lvlJc w:val="left"/>
      <w:pPr>
        <w:tabs>
          <w:tab w:val="num" w:pos="0"/>
        </w:tabs>
        <w:ind w:left="160" w:hanging="303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0">
    <w:nsid w:val="0000001E"/>
    <w:multiLevelType w:val="singleLevel"/>
    <w:tmpl w:val="0000001E"/>
    <w:name w:val="WW8Num40"/>
    <w:lvl w:ilvl="0">
      <w:numFmt w:val="bullet"/>
      <w:lvlText w:val="-"/>
      <w:lvlJc w:val="left"/>
      <w:pPr>
        <w:tabs>
          <w:tab w:val="num" w:pos="0"/>
        </w:tabs>
        <w:ind w:left="122" w:hanging="322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1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w w:val="100"/>
        <w:sz w:val="28"/>
        <w:szCs w:val="28"/>
      </w:rPr>
    </w:lvl>
  </w:abstractNum>
  <w:abstractNum w:abstractNumId="22">
    <w:nsid w:val="00000023"/>
    <w:multiLevelType w:val="singleLevel"/>
    <w:tmpl w:val="00000023"/>
    <w:name w:val="WW8Num45"/>
    <w:lvl w:ilvl="0">
      <w:numFmt w:val="bullet"/>
      <w:lvlText w:val="-"/>
      <w:lvlJc w:val="left"/>
      <w:pPr>
        <w:tabs>
          <w:tab w:val="num" w:pos="0"/>
        </w:tabs>
        <w:ind w:left="122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3">
    <w:nsid w:val="00000024"/>
    <w:multiLevelType w:val="singleLevel"/>
    <w:tmpl w:val="00000024"/>
    <w:name w:val="WW8Num46"/>
    <w:lvl w:ilvl="0">
      <w:numFmt w:val="bullet"/>
      <w:lvlText w:val="-"/>
      <w:lvlJc w:val="left"/>
      <w:pPr>
        <w:tabs>
          <w:tab w:val="num" w:pos="0"/>
        </w:tabs>
        <w:ind w:left="107" w:hanging="159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4">
    <w:nsid w:val="00000026"/>
    <w:multiLevelType w:val="singleLevel"/>
    <w:tmpl w:val="00000026"/>
    <w:name w:val="WW8Num48"/>
    <w:lvl w:ilvl="0">
      <w:numFmt w:val="bullet"/>
      <w:lvlText w:val="-"/>
      <w:lvlJc w:val="left"/>
      <w:pPr>
        <w:tabs>
          <w:tab w:val="num" w:pos="0"/>
        </w:tabs>
        <w:ind w:left="265" w:hanging="159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5">
    <w:nsid w:val="00000027"/>
    <w:multiLevelType w:val="singleLevel"/>
    <w:tmpl w:val="00000027"/>
    <w:name w:val="WW8Num49"/>
    <w:lvl w:ilvl="0">
      <w:numFmt w:val="bullet"/>
      <w:lvlText w:val="-"/>
      <w:lvlJc w:val="left"/>
      <w:pPr>
        <w:tabs>
          <w:tab w:val="num" w:pos="0"/>
        </w:tabs>
        <w:ind w:left="175" w:hanging="351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6">
    <w:nsid w:val="00000028"/>
    <w:multiLevelType w:val="singleLevel"/>
    <w:tmpl w:val="00000028"/>
    <w:name w:val="WW8Num50"/>
    <w:lvl w:ilvl="0">
      <w:numFmt w:val="bullet"/>
      <w:lvlText w:val="-"/>
      <w:lvlJc w:val="left"/>
      <w:pPr>
        <w:tabs>
          <w:tab w:val="num" w:pos="0"/>
        </w:tabs>
        <w:ind w:left="107" w:hanging="461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7">
    <w:nsid w:val="00000029"/>
    <w:multiLevelType w:val="multilevel"/>
    <w:tmpl w:val="00000029"/>
    <w:name w:val="WW8Num53"/>
    <w:lvl w:ilvl="0">
      <w:start w:val="1"/>
      <w:numFmt w:val="upperRoman"/>
      <w:lvlText w:val="%1."/>
      <w:lvlJc w:val="left"/>
      <w:pPr>
        <w:tabs>
          <w:tab w:val="num" w:pos="0"/>
        </w:tabs>
        <w:ind w:left="871" w:hanging="183"/>
      </w:pPr>
      <w:rPr>
        <w:rFonts w:hint="default"/>
        <w:b/>
        <w:bCs/>
        <w:i/>
        <w:iCs/>
        <w:spacing w:val="2"/>
        <w:w w:val="99"/>
        <w:lang w:val="ru-RU" w:bidi="ar-SA"/>
      </w:rPr>
    </w:lvl>
    <w:lvl w:ilvl="1">
      <w:numFmt w:val="bullet"/>
      <w:lvlText w:val="-"/>
      <w:lvlJc w:val="left"/>
      <w:pPr>
        <w:tabs>
          <w:tab w:val="num" w:pos="0"/>
        </w:tabs>
        <w:ind w:left="266" w:hanging="370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1914" w:hanging="370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2948" w:hanging="370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3982" w:hanging="370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017" w:hanging="370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051" w:hanging="370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085" w:hanging="370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120" w:hanging="370"/>
      </w:pPr>
      <w:rPr>
        <w:rFonts w:ascii="Liberation Serif" w:hAnsi="Liberation Serif" w:hint="default"/>
        <w:lang w:val="ru-RU" w:bidi="ar-SA"/>
      </w:rPr>
    </w:lvl>
  </w:abstractNum>
  <w:abstractNum w:abstractNumId="28">
    <w:nsid w:val="0000002A"/>
    <w:multiLevelType w:val="singleLevel"/>
    <w:tmpl w:val="0000002A"/>
    <w:name w:val="WW8Num54"/>
    <w:lvl w:ilvl="0">
      <w:numFmt w:val="bullet"/>
      <w:lvlText w:val="-"/>
      <w:lvlJc w:val="left"/>
      <w:pPr>
        <w:tabs>
          <w:tab w:val="num" w:pos="0"/>
        </w:tabs>
        <w:ind w:left="107" w:hanging="159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29">
    <w:nsid w:val="0000002B"/>
    <w:multiLevelType w:val="singleLevel"/>
    <w:tmpl w:val="0000002B"/>
    <w:name w:val="WW8Num55"/>
    <w:lvl w:ilvl="0">
      <w:numFmt w:val="bullet"/>
      <w:lvlText w:val="-"/>
      <w:lvlJc w:val="left"/>
      <w:pPr>
        <w:tabs>
          <w:tab w:val="num" w:pos="0"/>
        </w:tabs>
        <w:ind w:left="122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30">
    <w:nsid w:val="0000002C"/>
    <w:multiLevelType w:val="singleLevel"/>
    <w:tmpl w:val="0000002C"/>
    <w:name w:val="WW8Num56"/>
    <w:lvl w:ilvl="0">
      <w:numFmt w:val="bullet"/>
      <w:lvlText w:val="-"/>
      <w:lvlJc w:val="left"/>
      <w:pPr>
        <w:tabs>
          <w:tab w:val="num" w:pos="0"/>
        </w:tabs>
        <w:ind w:left="107" w:hanging="418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31">
    <w:nsid w:val="0000002D"/>
    <w:multiLevelType w:val="singleLevel"/>
    <w:tmpl w:val="0000002D"/>
    <w:name w:val="WW8Num57"/>
    <w:lvl w:ilvl="0">
      <w:numFmt w:val="bullet"/>
      <w:lvlText w:val="-"/>
      <w:lvlJc w:val="left"/>
      <w:pPr>
        <w:tabs>
          <w:tab w:val="num" w:pos="0"/>
        </w:tabs>
        <w:ind w:left="146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abstractNum w:abstractNumId="32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94D7627"/>
    <w:multiLevelType w:val="hybridMultilevel"/>
    <w:tmpl w:val="2CB0E114"/>
    <w:lvl w:ilvl="0" w:tplc="3ED4A754">
      <w:numFmt w:val="bullet"/>
      <w:lvlText w:val="-"/>
      <w:lvlJc w:val="left"/>
      <w:pPr>
        <w:ind w:left="1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7E3D32">
      <w:numFmt w:val="bullet"/>
      <w:lvlText w:val="•"/>
      <w:lvlJc w:val="left"/>
      <w:pPr>
        <w:ind w:left="524" w:hanging="164"/>
      </w:pPr>
      <w:rPr>
        <w:rFonts w:hint="default"/>
        <w:lang w:val="ru-RU" w:eastAsia="en-US" w:bidi="ar-SA"/>
      </w:rPr>
    </w:lvl>
    <w:lvl w:ilvl="2" w:tplc="1408C570">
      <w:numFmt w:val="bullet"/>
      <w:lvlText w:val="•"/>
      <w:lvlJc w:val="left"/>
      <w:pPr>
        <w:ind w:left="848" w:hanging="164"/>
      </w:pPr>
      <w:rPr>
        <w:rFonts w:hint="default"/>
        <w:lang w:val="ru-RU" w:eastAsia="en-US" w:bidi="ar-SA"/>
      </w:rPr>
    </w:lvl>
    <w:lvl w:ilvl="3" w:tplc="E31AFFF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4" w:tplc="0DBA053A">
      <w:numFmt w:val="bullet"/>
      <w:lvlText w:val="•"/>
      <w:lvlJc w:val="left"/>
      <w:pPr>
        <w:ind w:left="1497" w:hanging="164"/>
      </w:pPr>
      <w:rPr>
        <w:rFonts w:hint="default"/>
        <w:lang w:val="ru-RU" w:eastAsia="en-US" w:bidi="ar-SA"/>
      </w:rPr>
    </w:lvl>
    <w:lvl w:ilvl="5" w:tplc="CAE687CE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6" w:tplc="8586EF0C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7" w:tplc="51F0D616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8" w:tplc="C5281A20">
      <w:numFmt w:val="bullet"/>
      <w:lvlText w:val="•"/>
      <w:lvlJc w:val="left"/>
      <w:pPr>
        <w:ind w:left="2794" w:hanging="164"/>
      </w:pPr>
      <w:rPr>
        <w:rFonts w:hint="default"/>
        <w:lang w:val="ru-RU" w:eastAsia="en-US" w:bidi="ar-SA"/>
      </w:rPr>
    </w:lvl>
  </w:abstractNum>
  <w:abstractNum w:abstractNumId="37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3593F2E"/>
    <w:multiLevelType w:val="hybridMultilevel"/>
    <w:tmpl w:val="ABC2B86E"/>
    <w:lvl w:ilvl="0" w:tplc="B1F46F28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4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5"/>
  </w:num>
  <w:num w:numId="2">
    <w:abstractNumId w:val="47"/>
  </w:num>
  <w:num w:numId="3">
    <w:abstractNumId w:val="34"/>
  </w:num>
  <w:num w:numId="4">
    <w:abstractNumId w:val="27"/>
  </w:num>
  <w:num w:numId="5">
    <w:abstractNumId w:val="3"/>
  </w:num>
  <w:num w:numId="6">
    <w:abstractNumId w:val="5"/>
  </w:num>
  <w:num w:numId="7">
    <w:abstractNumId w:val="10"/>
  </w:num>
  <w:num w:numId="8">
    <w:abstractNumId w:val="18"/>
  </w:num>
  <w:num w:numId="9">
    <w:abstractNumId w:val="23"/>
  </w:num>
  <w:num w:numId="10">
    <w:abstractNumId w:val="24"/>
  </w:num>
  <w:num w:numId="11">
    <w:abstractNumId w:val="26"/>
  </w:num>
  <w:num w:numId="12">
    <w:abstractNumId w:val="28"/>
  </w:num>
  <w:num w:numId="13">
    <w:abstractNumId w:val="30"/>
  </w:num>
  <w:num w:numId="14">
    <w:abstractNumId w:val="44"/>
  </w:num>
  <w:num w:numId="15">
    <w:abstractNumId w:val="40"/>
  </w:num>
  <w:num w:numId="16">
    <w:abstractNumId w:val="32"/>
  </w:num>
  <w:num w:numId="17">
    <w:abstractNumId w:val="37"/>
  </w:num>
  <w:num w:numId="18">
    <w:abstractNumId w:val="48"/>
  </w:num>
  <w:num w:numId="19">
    <w:abstractNumId w:val="42"/>
  </w:num>
  <w:num w:numId="20">
    <w:abstractNumId w:val="46"/>
  </w:num>
  <w:num w:numId="21">
    <w:abstractNumId w:val="33"/>
  </w:num>
  <w:num w:numId="22">
    <w:abstractNumId w:val="39"/>
  </w:num>
  <w:num w:numId="23">
    <w:abstractNumId w:val="38"/>
  </w:num>
  <w:num w:numId="24">
    <w:abstractNumId w:val="35"/>
  </w:num>
  <w:num w:numId="25">
    <w:abstractNumId w:val="43"/>
  </w:num>
  <w:num w:numId="26">
    <w:abstractNumId w:val="12"/>
  </w:num>
  <w:num w:numId="27">
    <w:abstractNumId w:val="6"/>
  </w:num>
  <w:num w:numId="28">
    <w:abstractNumId w:val="9"/>
  </w:num>
  <w:num w:numId="29">
    <w:abstractNumId w:val="16"/>
  </w:num>
  <w:num w:numId="30">
    <w:abstractNumId w:val="14"/>
  </w:num>
  <w:num w:numId="31">
    <w:abstractNumId w:val="2"/>
  </w:num>
  <w:num w:numId="32">
    <w:abstractNumId w:val="31"/>
  </w:num>
  <w:num w:numId="33">
    <w:abstractNumId w:val="17"/>
  </w:num>
  <w:num w:numId="34">
    <w:abstractNumId w:val="20"/>
  </w:num>
  <w:num w:numId="35">
    <w:abstractNumId w:val="22"/>
  </w:num>
  <w:num w:numId="36">
    <w:abstractNumId w:val="29"/>
  </w:num>
  <w:num w:numId="37">
    <w:abstractNumId w:val="1"/>
  </w:num>
  <w:num w:numId="38">
    <w:abstractNumId w:val="4"/>
  </w:num>
  <w:num w:numId="39">
    <w:abstractNumId w:val="19"/>
  </w:num>
  <w:num w:numId="40">
    <w:abstractNumId w:val="0"/>
  </w:num>
  <w:num w:numId="41">
    <w:abstractNumId w:val="11"/>
  </w:num>
  <w:num w:numId="42">
    <w:abstractNumId w:val="8"/>
  </w:num>
  <w:num w:numId="43">
    <w:abstractNumId w:val="13"/>
  </w:num>
  <w:num w:numId="44">
    <w:abstractNumId w:val="15"/>
  </w:num>
  <w:num w:numId="45">
    <w:abstractNumId w:val="25"/>
  </w:num>
  <w:num w:numId="46">
    <w:abstractNumId w:val="7"/>
  </w:num>
  <w:num w:numId="47">
    <w:abstractNumId w:val="21"/>
  </w:num>
  <w:num w:numId="48">
    <w:abstractNumId w:val="3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8C"/>
    <w:rsid w:val="00110F7A"/>
    <w:rsid w:val="0023078C"/>
    <w:rsid w:val="003A52A0"/>
    <w:rsid w:val="00441076"/>
    <w:rsid w:val="00461DA2"/>
    <w:rsid w:val="004714BB"/>
    <w:rsid w:val="007B3940"/>
    <w:rsid w:val="008A52C8"/>
    <w:rsid w:val="009229D9"/>
    <w:rsid w:val="00946FAE"/>
    <w:rsid w:val="00951028"/>
    <w:rsid w:val="00971CA8"/>
    <w:rsid w:val="00CB5213"/>
    <w:rsid w:val="00CE431B"/>
    <w:rsid w:val="00F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10F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10F7A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44107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41076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4107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41076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0F7A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Normal (Web)"/>
    <w:basedOn w:val="a"/>
    <w:link w:val="a4"/>
    <w:uiPriority w:val="99"/>
    <w:rsid w:val="00110F7A"/>
    <w:rPr>
      <w:sz w:val="24"/>
    </w:rPr>
  </w:style>
  <w:style w:type="character" w:customStyle="1" w:styleId="a4">
    <w:name w:val="Обычный (веб) Знак"/>
    <w:basedOn w:val="a0"/>
    <w:link w:val="a3"/>
    <w:rsid w:val="00110F7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110F7A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2">
    <w:name w:val="Оглавление 1 Знак"/>
    <w:basedOn w:val="a0"/>
    <w:link w:val="11"/>
    <w:rsid w:val="00110F7A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5">
    <w:name w:val="TOC Heading"/>
    <w:basedOn w:val="1"/>
    <w:next w:val="a"/>
    <w:link w:val="a6"/>
    <w:rsid w:val="00110F7A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6">
    <w:name w:val="Заголовок оглавления Знак"/>
    <w:basedOn w:val="10"/>
    <w:link w:val="a5"/>
    <w:rsid w:val="00110F7A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13">
    <w:name w:val="Строгий1"/>
    <w:link w:val="a7"/>
    <w:rsid w:val="00110F7A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7">
    <w:name w:val="Strong"/>
    <w:link w:val="13"/>
    <w:uiPriority w:val="22"/>
    <w:qFormat/>
    <w:rsid w:val="00110F7A"/>
    <w:rPr>
      <w:rFonts w:eastAsia="Times New Roman" w:cs="Times New Roman"/>
      <w:b/>
      <w:color w:val="000000"/>
      <w:sz w:val="24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110F7A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110F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41076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1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441076"/>
    <w:rPr>
      <w:rFonts w:ascii="Times New Roman" w:hAnsi="Times New Roman"/>
      <w:sz w:val="20"/>
    </w:rPr>
  </w:style>
  <w:style w:type="paragraph" w:customStyle="1" w:styleId="CharAttribute318">
    <w:name w:val="CharAttribute31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a">
    <w:name w:val="Гипертекстовая ссылка"/>
    <w:rsid w:val="00441076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441076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4"/>
    <w:link w:val="21"/>
    <w:uiPriority w:val="39"/>
    <w:rsid w:val="00441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44107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link w:val="ab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b">
    <w:name w:val="footnote reference"/>
    <w:link w:val="15"/>
    <w:rsid w:val="00441076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c">
    <w:name w:val="Цветовое выделение"/>
    <w:rsid w:val="00441076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441076"/>
    <w:pPr>
      <w:ind w:left="600"/>
      <w:jc w:val="left"/>
    </w:pPr>
  </w:style>
  <w:style w:type="character" w:customStyle="1" w:styleId="42">
    <w:name w:val="Оглавление 4 Знак"/>
    <w:basedOn w:val="14"/>
    <w:link w:val="41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rsid w:val="00441076"/>
    <w:rPr>
      <w:rFonts w:ascii="Tahoma" w:hAnsi="Tahoma"/>
      <w:sz w:val="16"/>
    </w:rPr>
  </w:style>
  <w:style w:type="character" w:customStyle="1" w:styleId="ae">
    <w:name w:val="Текст выноски Знак"/>
    <w:basedOn w:val="a0"/>
    <w:link w:val="ad"/>
    <w:uiPriority w:val="99"/>
    <w:rsid w:val="00441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441076"/>
    <w:pPr>
      <w:ind w:left="1000"/>
      <w:jc w:val="left"/>
    </w:pPr>
  </w:style>
  <w:style w:type="character" w:customStyle="1" w:styleId="60">
    <w:name w:val="Оглавление 6 Знак"/>
    <w:basedOn w:val="14"/>
    <w:link w:val="6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бычный (веб)1"/>
    <w:basedOn w:val="a"/>
    <w:rsid w:val="0044107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44107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441076"/>
    <w:pPr>
      <w:ind w:left="1200"/>
      <w:jc w:val="left"/>
    </w:pPr>
  </w:style>
  <w:style w:type="character" w:customStyle="1" w:styleId="70">
    <w:name w:val="Оглавление 7 Знак"/>
    <w:basedOn w:val="14"/>
    <w:link w:val="7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41076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">
    <w:name w:val="annotation text"/>
    <w:basedOn w:val="a"/>
    <w:link w:val="af0"/>
    <w:unhideWhenUsed/>
    <w:rsid w:val="00441076"/>
  </w:style>
  <w:style w:type="character" w:customStyle="1" w:styleId="af0">
    <w:name w:val="Текст примечания Знак"/>
    <w:basedOn w:val="a0"/>
    <w:link w:val="af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41076"/>
    <w:rPr>
      <w:b/>
    </w:rPr>
  </w:style>
  <w:style w:type="character" w:customStyle="1" w:styleId="af2">
    <w:name w:val="Тема примечания Знак"/>
    <w:basedOn w:val="af0"/>
    <w:link w:val="af1"/>
    <w:rsid w:val="00441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4107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Block Text"/>
    <w:basedOn w:val="a"/>
    <w:link w:val="af4"/>
    <w:rsid w:val="00441076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4">
    <w:name w:val="Цитата Знак"/>
    <w:basedOn w:val="14"/>
    <w:link w:val="af3"/>
    <w:rsid w:val="00441076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customStyle="1" w:styleId="CharAttribute498">
    <w:name w:val="CharAttribute49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4107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4107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4107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410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441076"/>
    <w:pPr>
      <w:ind w:left="400"/>
      <w:jc w:val="left"/>
    </w:pPr>
  </w:style>
  <w:style w:type="character" w:customStyle="1" w:styleId="32">
    <w:name w:val="Оглавление 3 Знак"/>
    <w:basedOn w:val="14"/>
    <w:link w:val="31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4107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rsid w:val="0044107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441076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4107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4107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rsid w:val="0044107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шрифт абзаца1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44107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44107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5">
    <w:name w:val="Body Text Indent"/>
    <w:basedOn w:val="a"/>
    <w:link w:val="af6"/>
    <w:rsid w:val="0044107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6">
    <w:name w:val="Основной текст с отступом Знак"/>
    <w:basedOn w:val="a0"/>
    <w:link w:val="af5"/>
    <w:rsid w:val="0044107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441076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Верхний колонтитул Знак"/>
    <w:basedOn w:val="a0"/>
    <w:link w:val="af7"/>
    <w:uiPriority w:val="99"/>
    <w:rsid w:val="00441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9"/>
    <w:rsid w:val="00441076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9">
    <w:name w:val="annotation reference"/>
    <w:link w:val="1a"/>
    <w:rsid w:val="00441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b">
    <w:name w:val="Гиперссылка1"/>
    <w:link w:val="afa"/>
    <w:rsid w:val="00441076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a">
    <w:name w:val="Hyperlink"/>
    <w:link w:val="1b"/>
    <w:rsid w:val="00441076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41076"/>
    <w:pPr>
      <w:widowControl/>
      <w:jc w:val="left"/>
    </w:pPr>
  </w:style>
  <w:style w:type="paragraph" w:customStyle="1" w:styleId="ParaAttribute0">
    <w:name w:val="ParaAttribute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4107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441076"/>
    <w:pPr>
      <w:ind w:left="1600"/>
      <w:jc w:val="left"/>
    </w:pPr>
  </w:style>
  <w:style w:type="character" w:customStyle="1" w:styleId="90">
    <w:name w:val="Оглавление 9 Знак"/>
    <w:basedOn w:val="14"/>
    <w:link w:val="9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4107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41076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44107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441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441076"/>
    <w:pPr>
      <w:ind w:left="1400"/>
      <w:jc w:val="left"/>
    </w:pPr>
  </w:style>
  <w:style w:type="character" w:customStyle="1" w:styleId="80">
    <w:name w:val="Оглавление 8 Знак"/>
    <w:basedOn w:val="14"/>
    <w:link w:val="8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b">
    <w:name w:val="footer"/>
    <w:basedOn w:val="a"/>
    <w:link w:val="afc"/>
    <w:rsid w:val="00441076"/>
    <w:pPr>
      <w:tabs>
        <w:tab w:val="center" w:pos="4677"/>
        <w:tab w:val="right" w:pos="9355"/>
      </w:tabs>
    </w:pPr>
    <w:rPr>
      <w:sz w:val="24"/>
    </w:rPr>
  </w:style>
  <w:style w:type="character" w:customStyle="1" w:styleId="afc">
    <w:name w:val="Нижний колонтитул Знак"/>
    <w:basedOn w:val="a0"/>
    <w:link w:val="afb"/>
    <w:rsid w:val="00441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List Paragraph"/>
    <w:basedOn w:val="a"/>
    <w:link w:val="afe"/>
    <w:uiPriority w:val="1"/>
    <w:qFormat/>
    <w:rsid w:val="00441076"/>
    <w:pPr>
      <w:widowControl/>
      <w:ind w:left="400"/>
    </w:pPr>
    <w:rPr>
      <w:rFonts w:ascii="??" w:hAnsi="??"/>
    </w:rPr>
  </w:style>
  <w:style w:type="character" w:customStyle="1" w:styleId="afe">
    <w:name w:val="Абзац списка Знак"/>
    <w:basedOn w:val="14"/>
    <w:link w:val="afd"/>
    <w:uiPriority w:val="1"/>
    <w:rsid w:val="00441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44107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41076"/>
    <w:pPr>
      <w:ind w:left="800"/>
      <w:jc w:val="left"/>
    </w:pPr>
  </w:style>
  <w:style w:type="character" w:customStyle="1" w:styleId="52">
    <w:name w:val="Оглавление 5 Знак"/>
    <w:basedOn w:val="14"/>
    <w:link w:val="51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441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441076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Subtitle"/>
    <w:next w:val="a"/>
    <w:link w:val="aff0"/>
    <w:uiPriority w:val="11"/>
    <w:qFormat/>
    <w:rsid w:val="00441076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441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1">
    <w:name w:val="No Spacing"/>
    <w:link w:val="aff2"/>
    <w:rsid w:val="00441076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2">
    <w:name w:val="Без интервала Знак"/>
    <w:link w:val="aff1"/>
    <w:rsid w:val="00441076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44107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441076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3">
    <w:name w:val="Title"/>
    <w:next w:val="a"/>
    <w:link w:val="aff4"/>
    <w:qFormat/>
    <w:rsid w:val="00441076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441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5">
    <w:name w:val="Символ сноски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6">
    <w:name w:val="Table Grid"/>
    <w:basedOn w:val="a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 Знак Знак1 Знак"/>
    <w:basedOn w:val="a"/>
    <w:rsid w:val="00441076"/>
    <w:pPr>
      <w:widowControl/>
      <w:spacing w:after="160" w:line="240" w:lineRule="exact"/>
      <w:jc w:val="left"/>
    </w:pPr>
    <w:rPr>
      <w:rFonts w:ascii="Verdana" w:hAnsi="Verdana" w:cs="Verdana"/>
      <w:color w:val="auto"/>
      <w:lang w:val="en-US" w:eastAsia="en-US"/>
    </w:rPr>
  </w:style>
  <w:style w:type="character" w:customStyle="1" w:styleId="26">
    <w:name w:val="Основной текст (2) + Полужирный"/>
    <w:rsid w:val="0044107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41076"/>
    <w:pPr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paragraph" w:customStyle="1" w:styleId="27">
    <w:name w:val="Основной текст (2)"/>
    <w:basedOn w:val="a"/>
    <w:rsid w:val="00441076"/>
    <w:pPr>
      <w:shd w:val="clear" w:color="auto" w:fill="FFFFFF"/>
      <w:suppressAutoHyphens/>
      <w:autoSpaceDE w:val="0"/>
      <w:spacing w:after="240" w:line="274" w:lineRule="exact"/>
      <w:ind w:hanging="360"/>
      <w:jc w:val="center"/>
    </w:pPr>
    <w:rPr>
      <w:color w:val="auto"/>
      <w:sz w:val="22"/>
      <w:szCs w:val="22"/>
      <w:lang w:eastAsia="zh-CN"/>
    </w:rPr>
  </w:style>
  <w:style w:type="numbering" w:customStyle="1" w:styleId="1f0">
    <w:name w:val="Нет списка1"/>
    <w:next w:val="a2"/>
    <w:uiPriority w:val="99"/>
    <w:semiHidden/>
    <w:unhideWhenUsed/>
    <w:rsid w:val="00441076"/>
  </w:style>
  <w:style w:type="character" w:customStyle="1" w:styleId="WW8Num1z0">
    <w:name w:val="WW8Num1z0"/>
    <w:rsid w:val="00441076"/>
    <w:rPr>
      <w:rFonts w:ascii="Symbol" w:hAnsi="Symbol" w:cs="Symbol" w:hint="default"/>
    </w:rPr>
  </w:style>
  <w:style w:type="character" w:customStyle="1" w:styleId="WW8Num1z1">
    <w:name w:val="WW8Num1z1"/>
    <w:rsid w:val="00441076"/>
    <w:rPr>
      <w:rFonts w:ascii="Courier New" w:hAnsi="Courier New" w:cs="Courier New" w:hint="default"/>
    </w:rPr>
  </w:style>
  <w:style w:type="character" w:customStyle="1" w:styleId="WW8Num1z2">
    <w:name w:val="WW8Num1z2"/>
    <w:rsid w:val="00441076"/>
    <w:rPr>
      <w:rFonts w:ascii="Wingdings" w:hAnsi="Wingdings" w:cs="Wingdings" w:hint="default"/>
    </w:rPr>
  </w:style>
  <w:style w:type="character" w:customStyle="1" w:styleId="WW8Num2z0">
    <w:name w:val="WW8Num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z1">
    <w:name w:val="WW8Num2z1"/>
    <w:rsid w:val="00441076"/>
    <w:rPr>
      <w:rFonts w:hint="default"/>
      <w:lang w:val="ru-RU" w:bidi="ar-SA"/>
    </w:rPr>
  </w:style>
  <w:style w:type="character" w:customStyle="1" w:styleId="WW8Num3z0">
    <w:name w:val="WW8Num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z1">
    <w:name w:val="WW8Num3z1"/>
    <w:rsid w:val="00441076"/>
    <w:rPr>
      <w:rFonts w:hint="default"/>
      <w:lang w:val="ru-RU" w:bidi="ar-SA"/>
    </w:rPr>
  </w:style>
  <w:style w:type="character" w:customStyle="1" w:styleId="WW8Num4z0">
    <w:name w:val="WW8Num4z0"/>
    <w:rsid w:val="00441076"/>
    <w:rPr>
      <w:rFonts w:ascii="Wingdings" w:hAnsi="Wingdings" w:cs="Wingdings" w:hint="default"/>
    </w:rPr>
  </w:style>
  <w:style w:type="character" w:customStyle="1" w:styleId="WW8Num4z1">
    <w:name w:val="WW8Num4z1"/>
    <w:rsid w:val="00441076"/>
    <w:rPr>
      <w:rFonts w:ascii="Courier New" w:hAnsi="Courier New" w:cs="Courier New" w:hint="default"/>
    </w:rPr>
  </w:style>
  <w:style w:type="character" w:customStyle="1" w:styleId="WW8Num4z3">
    <w:name w:val="WW8Num4z3"/>
    <w:rsid w:val="00441076"/>
    <w:rPr>
      <w:rFonts w:ascii="Symbol" w:hAnsi="Symbol" w:cs="Symbol" w:hint="default"/>
    </w:rPr>
  </w:style>
  <w:style w:type="character" w:customStyle="1" w:styleId="WW8Num5z0">
    <w:name w:val="WW8Num5z0"/>
    <w:rsid w:val="00441076"/>
    <w:rPr>
      <w:rFonts w:ascii="Symbol" w:hAnsi="Symbol" w:cs="Symbol" w:hint="default"/>
    </w:rPr>
  </w:style>
  <w:style w:type="character" w:customStyle="1" w:styleId="WW8Num5z1">
    <w:name w:val="WW8Num5z1"/>
    <w:rsid w:val="00441076"/>
    <w:rPr>
      <w:rFonts w:ascii="Courier New" w:hAnsi="Courier New" w:cs="Courier New" w:hint="default"/>
    </w:rPr>
  </w:style>
  <w:style w:type="character" w:customStyle="1" w:styleId="WW8Num5z2">
    <w:name w:val="WW8Num5z2"/>
    <w:rsid w:val="00441076"/>
    <w:rPr>
      <w:rFonts w:ascii="Wingdings" w:hAnsi="Wingdings" w:cs="Wingdings" w:hint="default"/>
    </w:rPr>
  </w:style>
  <w:style w:type="character" w:customStyle="1" w:styleId="WW8Num6z0">
    <w:name w:val="WW8Num6z0"/>
    <w:rsid w:val="00441076"/>
    <w:rPr>
      <w:rFonts w:ascii="Wingdings" w:hAnsi="Wingdings" w:cs="Wingdings" w:hint="default"/>
    </w:rPr>
  </w:style>
  <w:style w:type="character" w:customStyle="1" w:styleId="WW8Num6z1">
    <w:name w:val="WW8Num6z1"/>
    <w:rsid w:val="00441076"/>
    <w:rPr>
      <w:rFonts w:ascii="Courier New" w:hAnsi="Courier New" w:cs="Courier New" w:hint="default"/>
    </w:rPr>
  </w:style>
  <w:style w:type="character" w:customStyle="1" w:styleId="WW8Num6z3">
    <w:name w:val="WW8Num6z3"/>
    <w:rsid w:val="00441076"/>
    <w:rPr>
      <w:rFonts w:ascii="Symbol" w:hAnsi="Symbol" w:cs="Symbol" w:hint="default"/>
    </w:rPr>
  </w:style>
  <w:style w:type="character" w:customStyle="1" w:styleId="WW8Num7z0">
    <w:name w:val="WW8Num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7z1">
    <w:name w:val="WW8Num7z1"/>
    <w:rsid w:val="00441076"/>
    <w:rPr>
      <w:rFonts w:hint="default"/>
      <w:lang w:val="ru-RU" w:bidi="ar-SA"/>
    </w:rPr>
  </w:style>
  <w:style w:type="character" w:customStyle="1" w:styleId="WW8Num8z0">
    <w:name w:val="WW8Num8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8z1">
    <w:name w:val="WW8Num8z1"/>
    <w:rsid w:val="00441076"/>
    <w:rPr>
      <w:rFonts w:hint="default"/>
      <w:lang w:val="ru-RU" w:bidi="ar-SA"/>
    </w:rPr>
  </w:style>
  <w:style w:type="character" w:customStyle="1" w:styleId="WW8Num9z0">
    <w:name w:val="WW8Num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9z1">
    <w:name w:val="WW8Num9z1"/>
    <w:rsid w:val="00441076"/>
    <w:rPr>
      <w:rFonts w:hint="default"/>
      <w:lang w:val="ru-RU" w:bidi="ar-SA"/>
    </w:rPr>
  </w:style>
  <w:style w:type="character" w:customStyle="1" w:styleId="WW8Num10z0">
    <w:name w:val="WW8Num10z0"/>
    <w:rsid w:val="00441076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0z1">
    <w:name w:val="WW8Num10z1"/>
    <w:rsid w:val="00441076"/>
    <w:rPr>
      <w:rFonts w:ascii="Symbol" w:eastAsia="Symbol" w:hAnsi="Symbol" w:cs="Symbol" w:hint="default"/>
      <w:w w:val="100"/>
      <w:sz w:val="28"/>
      <w:szCs w:val="28"/>
      <w:lang w:val="ru-RU" w:bidi="ar-SA"/>
    </w:rPr>
  </w:style>
  <w:style w:type="character" w:customStyle="1" w:styleId="WW8Num10z2">
    <w:name w:val="WW8Num10z2"/>
    <w:rsid w:val="00441076"/>
    <w:rPr>
      <w:rFonts w:hint="default"/>
      <w:lang w:val="ru-RU" w:bidi="ar-SA"/>
    </w:rPr>
  </w:style>
  <w:style w:type="character" w:customStyle="1" w:styleId="WW8Num11z0">
    <w:name w:val="WW8Num11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1z1">
    <w:name w:val="WW8Num11z1"/>
    <w:rsid w:val="00441076"/>
    <w:rPr>
      <w:rFonts w:hint="default"/>
      <w:lang w:val="ru-RU" w:bidi="ar-SA"/>
    </w:rPr>
  </w:style>
  <w:style w:type="character" w:customStyle="1" w:styleId="WW8Num12z0">
    <w:name w:val="WW8Num1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2z1">
    <w:name w:val="WW8Num12z1"/>
    <w:rsid w:val="00441076"/>
    <w:rPr>
      <w:rFonts w:hint="default"/>
      <w:lang w:val="ru-RU" w:bidi="ar-SA"/>
    </w:rPr>
  </w:style>
  <w:style w:type="character" w:customStyle="1" w:styleId="WW8Num13z0">
    <w:name w:val="WW8Num1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3z1">
    <w:name w:val="WW8Num13z1"/>
    <w:rsid w:val="00441076"/>
    <w:rPr>
      <w:rFonts w:hint="default"/>
      <w:lang w:val="ru-RU" w:bidi="ar-SA"/>
    </w:rPr>
  </w:style>
  <w:style w:type="character" w:customStyle="1" w:styleId="WW8Num14z0">
    <w:name w:val="WW8Num14z0"/>
    <w:rsid w:val="00441076"/>
    <w:rPr>
      <w:rFonts w:ascii="Symbol" w:hAnsi="Symbol" w:cs="Symbol" w:hint="default"/>
      <w:color w:val="000000"/>
      <w:w w:val="100"/>
      <w:sz w:val="28"/>
    </w:rPr>
  </w:style>
  <w:style w:type="character" w:customStyle="1" w:styleId="WW8Num14z1">
    <w:name w:val="WW8Num14z1"/>
    <w:rsid w:val="00441076"/>
    <w:rPr>
      <w:rFonts w:ascii="Courier New" w:hAnsi="Courier New" w:cs="Courier New" w:hint="default"/>
    </w:rPr>
  </w:style>
  <w:style w:type="character" w:customStyle="1" w:styleId="WW8Num14z2">
    <w:name w:val="WW8Num14z2"/>
    <w:rsid w:val="00441076"/>
    <w:rPr>
      <w:rFonts w:ascii="Wingdings" w:hAnsi="Wingdings" w:cs="Wingdings" w:hint="default"/>
    </w:rPr>
  </w:style>
  <w:style w:type="character" w:customStyle="1" w:styleId="WW8Num15z0">
    <w:name w:val="WW8Num1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5z1">
    <w:name w:val="WW8Num15z1"/>
    <w:rsid w:val="00441076"/>
    <w:rPr>
      <w:rFonts w:hint="default"/>
      <w:lang w:val="ru-RU" w:bidi="ar-SA"/>
    </w:rPr>
  </w:style>
  <w:style w:type="character" w:customStyle="1" w:styleId="WW8Num16z0">
    <w:name w:val="WW8Num16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6z1">
    <w:name w:val="WW8Num16z1"/>
    <w:rsid w:val="00441076"/>
    <w:rPr>
      <w:rFonts w:hint="default"/>
      <w:lang w:val="ru-RU" w:bidi="ar-SA"/>
    </w:rPr>
  </w:style>
  <w:style w:type="character" w:customStyle="1" w:styleId="WW8Num17z0">
    <w:name w:val="WW8Num1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7z1">
    <w:name w:val="WW8Num17z1"/>
    <w:rsid w:val="00441076"/>
    <w:rPr>
      <w:rFonts w:hint="default"/>
      <w:lang w:val="ru-RU" w:bidi="ar-SA"/>
    </w:rPr>
  </w:style>
  <w:style w:type="character" w:customStyle="1" w:styleId="WW8Num18z0">
    <w:name w:val="WW8Num18z0"/>
    <w:rsid w:val="00441076"/>
    <w:rPr>
      <w:rFonts w:ascii="Symbol" w:hAnsi="Symbol" w:cs="Symbol" w:hint="default"/>
      <w:color w:val="000000"/>
      <w:w w:val="100"/>
      <w:sz w:val="28"/>
      <w:szCs w:val="28"/>
    </w:rPr>
  </w:style>
  <w:style w:type="character" w:customStyle="1" w:styleId="WW8Num18z1">
    <w:name w:val="WW8Num18z1"/>
    <w:rsid w:val="00441076"/>
    <w:rPr>
      <w:rFonts w:ascii="Courier New" w:hAnsi="Courier New" w:cs="Courier New" w:hint="default"/>
    </w:rPr>
  </w:style>
  <w:style w:type="character" w:customStyle="1" w:styleId="WW8Num18z2">
    <w:name w:val="WW8Num18z2"/>
    <w:rsid w:val="00441076"/>
    <w:rPr>
      <w:rFonts w:ascii="Wingdings" w:hAnsi="Wingdings" w:cs="Wingdings" w:hint="default"/>
    </w:rPr>
  </w:style>
  <w:style w:type="character" w:customStyle="1" w:styleId="WW8Num19z0">
    <w:name w:val="WW8Num1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9z1">
    <w:name w:val="WW8Num19z1"/>
    <w:rsid w:val="00441076"/>
    <w:rPr>
      <w:rFonts w:ascii="Times New Roman" w:eastAsia="Times New Roman" w:hAnsi="Times New Roman" w:cs="Times New Roman" w:hint="default"/>
      <w:b/>
      <w:bCs/>
      <w:i/>
      <w:iCs/>
      <w:w w:val="99"/>
      <w:sz w:val="28"/>
      <w:szCs w:val="28"/>
      <w:lang w:val="ru-RU" w:bidi="ar-SA"/>
    </w:rPr>
  </w:style>
  <w:style w:type="character" w:customStyle="1" w:styleId="WW8Num19z2">
    <w:name w:val="WW8Num19z2"/>
    <w:rsid w:val="00441076"/>
    <w:rPr>
      <w:rFonts w:hint="default"/>
      <w:lang w:val="ru-RU" w:bidi="ar-SA"/>
    </w:rPr>
  </w:style>
  <w:style w:type="character" w:customStyle="1" w:styleId="WW8Num20z0">
    <w:name w:val="WW8Num2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0z1">
    <w:name w:val="WW8Num20z1"/>
    <w:rsid w:val="00441076"/>
    <w:rPr>
      <w:rFonts w:hint="default"/>
      <w:lang w:val="ru-RU" w:bidi="ar-SA"/>
    </w:rPr>
  </w:style>
  <w:style w:type="character" w:customStyle="1" w:styleId="WW8Num21z0">
    <w:name w:val="WW8Num21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1z1">
    <w:name w:val="WW8Num21z1"/>
    <w:rsid w:val="00441076"/>
    <w:rPr>
      <w:rFonts w:hint="default"/>
      <w:lang w:val="ru-RU" w:bidi="ar-SA"/>
    </w:rPr>
  </w:style>
  <w:style w:type="character" w:customStyle="1" w:styleId="WW8Num22z0">
    <w:name w:val="WW8Num2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2z1">
    <w:name w:val="WW8Num22z1"/>
    <w:rsid w:val="00441076"/>
    <w:rPr>
      <w:rFonts w:hint="default"/>
      <w:lang w:val="ru-RU" w:bidi="ar-SA"/>
    </w:rPr>
  </w:style>
  <w:style w:type="character" w:customStyle="1" w:styleId="WW8Num23z0">
    <w:name w:val="WW8Num2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3z1">
    <w:name w:val="WW8Num23z1"/>
    <w:rsid w:val="00441076"/>
    <w:rPr>
      <w:rFonts w:hint="default"/>
      <w:lang w:val="ru-RU" w:bidi="ar-SA"/>
    </w:rPr>
  </w:style>
  <w:style w:type="character" w:customStyle="1" w:styleId="WW8Num24z0">
    <w:name w:val="WW8Num24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4z1">
    <w:name w:val="WW8Num24z1"/>
    <w:rsid w:val="00441076"/>
    <w:rPr>
      <w:rFonts w:hint="default"/>
      <w:lang w:val="ru-RU" w:bidi="ar-SA"/>
    </w:rPr>
  </w:style>
  <w:style w:type="character" w:customStyle="1" w:styleId="WW8Num25z0">
    <w:name w:val="WW8Num2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5z1">
    <w:name w:val="WW8Num25z1"/>
    <w:rsid w:val="00441076"/>
    <w:rPr>
      <w:rFonts w:hint="default"/>
      <w:lang w:val="ru-RU" w:bidi="ar-SA"/>
    </w:rPr>
  </w:style>
  <w:style w:type="character" w:customStyle="1" w:styleId="WW8Num26z0">
    <w:name w:val="WW8Num26z0"/>
    <w:rsid w:val="00441076"/>
    <w:rPr>
      <w:rFonts w:ascii="Symbol" w:hAnsi="Symbol" w:cs="Symbol" w:hint="default"/>
      <w:color w:val="000000"/>
      <w:sz w:val="28"/>
      <w:szCs w:val="28"/>
      <w:lang w:eastAsia="ru-RU"/>
    </w:rPr>
  </w:style>
  <w:style w:type="character" w:customStyle="1" w:styleId="WW8Num26z1">
    <w:name w:val="WW8Num26z1"/>
    <w:rsid w:val="00441076"/>
    <w:rPr>
      <w:rFonts w:ascii="Courier New" w:hAnsi="Courier New" w:cs="Courier New" w:hint="default"/>
    </w:rPr>
  </w:style>
  <w:style w:type="character" w:customStyle="1" w:styleId="WW8Num26z2">
    <w:name w:val="WW8Num26z2"/>
    <w:rsid w:val="00441076"/>
    <w:rPr>
      <w:rFonts w:ascii="Wingdings" w:hAnsi="Wingdings" w:cs="Wingdings" w:hint="default"/>
    </w:rPr>
  </w:style>
  <w:style w:type="character" w:customStyle="1" w:styleId="WW8Num27z0">
    <w:name w:val="WW8Num27z0"/>
    <w:rsid w:val="00441076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27z1">
    <w:name w:val="WW8Num27z1"/>
    <w:rsid w:val="00441076"/>
    <w:rPr>
      <w:rFonts w:hint="default"/>
      <w:lang w:val="ru-RU" w:bidi="ar-SA"/>
    </w:rPr>
  </w:style>
  <w:style w:type="character" w:customStyle="1" w:styleId="WW8Num28z0">
    <w:name w:val="WW8Num28z0"/>
    <w:rsid w:val="00441076"/>
    <w:rPr>
      <w:rFonts w:hint="default"/>
    </w:rPr>
  </w:style>
  <w:style w:type="character" w:customStyle="1" w:styleId="WW8Num29z0">
    <w:name w:val="WW8Num2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9z1">
    <w:name w:val="WW8Num29z1"/>
    <w:rsid w:val="00441076"/>
    <w:rPr>
      <w:rFonts w:hint="default"/>
      <w:lang w:val="ru-RU" w:bidi="ar-SA"/>
    </w:rPr>
  </w:style>
  <w:style w:type="character" w:customStyle="1" w:styleId="WW8Num30z0">
    <w:name w:val="WW8Num3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0z1">
    <w:name w:val="WW8Num30z1"/>
    <w:rsid w:val="00441076"/>
    <w:rPr>
      <w:rFonts w:hint="default"/>
      <w:lang w:val="ru-RU" w:bidi="ar-SA"/>
    </w:rPr>
  </w:style>
  <w:style w:type="character" w:customStyle="1" w:styleId="WW8Num31z0">
    <w:name w:val="WW8Num31z0"/>
    <w:rsid w:val="00441076"/>
    <w:rPr>
      <w:rFonts w:hint="default"/>
      <w:b/>
      <w:sz w:val="28"/>
    </w:rPr>
  </w:style>
  <w:style w:type="character" w:customStyle="1" w:styleId="WW8Num32z0">
    <w:name w:val="WW8Num3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2z1">
    <w:name w:val="WW8Num32z1"/>
    <w:rsid w:val="00441076"/>
    <w:rPr>
      <w:rFonts w:hint="default"/>
      <w:lang w:val="ru-RU" w:bidi="ar-SA"/>
    </w:rPr>
  </w:style>
  <w:style w:type="character" w:customStyle="1" w:styleId="WW8Num33z0">
    <w:name w:val="WW8Num3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3z1">
    <w:name w:val="WW8Num33z1"/>
    <w:rsid w:val="00441076"/>
    <w:rPr>
      <w:rFonts w:hint="default"/>
      <w:lang w:val="ru-RU" w:bidi="ar-SA"/>
    </w:rPr>
  </w:style>
  <w:style w:type="character" w:customStyle="1" w:styleId="WW8Num34z0">
    <w:name w:val="WW8Num34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4z1">
    <w:name w:val="WW8Num34z1"/>
    <w:rsid w:val="00441076"/>
    <w:rPr>
      <w:rFonts w:hint="default"/>
      <w:lang w:val="ru-RU" w:bidi="ar-SA"/>
    </w:rPr>
  </w:style>
  <w:style w:type="character" w:customStyle="1" w:styleId="WW8Num35z0">
    <w:name w:val="WW8Num3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5z1">
    <w:name w:val="WW8Num35z1"/>
    <w:rsid w:val="00441076"/>
    <w:rPr>
      <w:rFonts w:hint="default"/>
      <w:lang w:val="ru-RU" w:bidi="ar-SA"/>
    </w:rPr>
  </w:style>
  <w:style w:type="character" w:customStyle="1" w:styleId="WW8Num36z0">
    <w:name w:val="WW8Num36z0"/>
    <w:rsid w:val="00441076"/>
    <w:rPr>
      <w:rFonts w:ascii="Times New Roman" w:eastAsia="Times New Roman" w:hAnsi="Times New Roman" w:cs="Times New Roman" w:hint="default"/>
      <w:i/>
      <w:iCs/>
      <w:w w:val="99"/>
      <w:sz w:val="28"/>
      <w:szCs w:val="28"/>
      <w:lang w:val="ru-RU" w:bidi="ar-SA"/>
    </w:rPr>
  </w:style>
  <w:style w:type="character" w:customStyle="1" w:styleId="WW8Num36z1">
    <w:name w:val="WW8Num36z1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6z2">
    <w:name w:val="WW8Num36z2"/>
    <w:rsid w:val="00441076"/>
    <w:rPr>
      <w:rFonts w:hint="default"/>
      <w:lang w:val="ru-RU" w:bidi="ar-SA"/>
    </w:rPr>
  </w:style>
  <w:style w:type="character" w:customStyle="1" w:styleId="WW8Num37z0">
    <w:name w:val="WW8Num3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7z1">
    <w:name w:val="WW8Num37z1"/>
    <w:rsid w:val="00441076"/>
    <w:rPr>
      <w:rFonts w:hint="default"/>
      <w:lang w:val="ru-RU" w:bidi="ar-SA"/>
    </w:rPr>
  </w:style>
  <w:style w:type="character" w:customStyle="1" w:styleId="WW8Num38z0">
    <w:name w:val="WW8Num38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8z1">
    <w:name w:val="WW8Num38z1"/>
    <w:rsid w:val="00441076"/>
    <w:rPr>
      <w:rFonts w:hint="default"/>
      <w:lang w:val="ru-RU" w:bidi="ar-SA"/>
    </w:rPr>
  </w:style>
  <w:style w:type="character" w:customStyle="1" w:styleId="WW8Num39z0">
    <w:name w:val="WW8Num3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9z2">
    <w:name w:val="WW8Num39z2"/>
    <w:rsid w:val="00441076"/>
    <w:rPr>
      <w:rFonts w:hint="default"/>
      <w:lang w:val="ru-RU" w:bidi="ar-SA"/>
    </w:rPr>
  </w:style>
  <w:style w:type="character" w:customStyle="1" w:styleId="WW8Num40z0">
    <w:name w:val="WW8Num4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0z1">
    <w:name w:val="WW8Num40z1"/>
    <w:rsid w:val="00441076"/>
    <w:rPr>
      <w:rFonts w:hint="default"/>
      <w:lang w:val="ru-RU" w:bidi="ar-SA"/>
    </w:rPr>
  </w:style>
  <w:style w:type="character" w:customStyle="1" w:styleId="WW8Num41z0">
    <w:name w:val="WW8Num41z0"/>
    <w:rsid w:val="00441076"/>
    <w:rPr>
      <w:rFonts w:ascii="Symbol" w:hAnsi="Symbol" w:cs="Symbol" w:hint="default"/>
    </w:rPr>
  </w:style>
  <w:style w:type="character" w:customStyle="1" w:styleId="WW8Num41z1">
    <w:name w:val="WW8Num41z1"/>
    <w:rsid w:val="00441076"/>
    <w:rPr>
      <w:rFonts w:ascii="Courier New" w:hAnsi="Courier New" w:cs="Courier New" w:hint="default"/>
    </w:rPr>
  </w:style>
  <w:style w:type="character" w:customStyle="1" w:styleId="WW8Num41z2">
    <w:name w:val="WW8Num41z2"/>
    <w:rsid w:val="00441076"/>
    <w:rPr>
      <w:rFonts w:ascii="Wingdings" w:hAnsi="Wingdings" w:cs="Wingdings" w:hint="default"/>
    </w:rPr>
  </w:style>
  <w:style w:type="character" w:customStyle="1" w:styleId="WW8Num42z0">
    <w:name w:val="WW8Num42z0"/>
    <w:rsid w:val="00441076"/>
    <w:rPr>
      <w:rFonts w:ascii="Symbol" w:hAnsi="Symbol" w:cs="Symbol" w:hint="default"/>
    </w:rPr>
  </w:style>
  <w:style w:type="character" w:customStyle="1" w:styleId="WW8Num42z1">
    <w:name w:val="WW8Num42z1"/>
    <w:rsid w:val="00441076"/>
    <w:rPr>
      <w:rFonts w:ascii="Courier New" w:hAnsi="Courier New" w:cs="Courier New" w:hint="default"/>
    </w:rPr>
  </w:style>
  <w:style w:type="character" w:customStyle="1" w:styleId="WW8Num42z2">
    <w:name w:val="WW8Num42z2"/>
    <w:rsid w:val="00441076"/>
    <w:rPr>
      <w:rFonts w:ascii="Wingdings" w:hAnsi="Wingdings" w:cs="Wingdings" w:hint="default"/>
    </w:rPr>
  </w:style>
  <w:style w:type="character" w:customStyle="1" w:styleId="WW8Num43z0">
    <w:name w:val="WW8Num43z0"/>
    <w:rsid w:val="00441076"/>
    <w:rPr>
      <w:rFonts w:ascii="Symbol" w:hAnsi="Symbol" w:cs="Symbol" w:hint="default"/>
      <w:color w:val="000000"/>
      <w:w w:val="100"/>
      <w:sz w:val="28"/>
      <w:szCs w:val="28"/>
    </w:rPr>
  </w:style>
  <w:style w:type="character" w:customStyle="1" w:styleId="WW8Num43z1">
    <w:name w:val="WW8Num43z1"/>
    <w:rsid w:val="00441076"/>
    <w:rPr>
      <w:rFonts w:ascii="Courier New" w:hAnsi="Courier New" w:cs="Courier New" w:hint="default"/>
    </w:rPr>
  </w:style>
  <w:style w:type="character" w:customStyle="1" w:styleId="WW8Num43z2">
    <w:name w:val="WW8Num43z2"/>
    <w:rsid w:val="00441076"/>
    <w:rPr>
      <w:rFonts w:ascii="Wingdings" w:hAnsi="Wingdings" w:cs="Wingdings" w:hint="default"/>
    </w:rPr>
  </w:style>
  <w:style w:type="character" w:customStyle="1" w:styleId="WW8Num44z0">
    <w:name w:val="WW8Num44z0"/>
    <w:rsid w:val="00441076"/>
    <w:rPr>
      <w:rFonts w:ascii="Wingdings" w:hAnsi="Wingdings" w:cs="Wingdings" w:hint="default"/>
    </w:rPr>
  </w:style>
  <w:style w:type="character" w:customStyle="1" w:styleId="WW8Num44z1">
    <w:name w:val="WW8Num44z1"/>
    <w:rsid w:val="00441076"/>
    <w:rPr>
      <w:rFonts w:ascii="Courier New" w:hAnsi="Courier New" w:cs="Courier New" w:hint="default"/>
    </w:rPr>
  </w:style>
  <w:style w:type="character" w:customStyle="1" w:styleId="WW8Num44z3">
    <w:name w:val="WW8Num44z3"/>
    <w:rsid w:val="00441076"/>
    <w:rPr>
      <w:rFonts w:ascii="Symbol" w:hAnsi="Symbol" w:cs="Symbol" w:hint="default"/>
    </w:rPr>
  </w:style>
  <w:style w:type="character" w:customStyle="1" w:styleId="WW8Num45z0">
    <w:name w:val="WW8Num4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5z1">
    <w:name w:val="WW8Num45z1"/>
    <w:rsid w:val="00441076"/>
    <w:rPr>
      <w:rFonts w:hint="default"/>
      <w:lang w:val="ru-RU" w:bidi="ar-SA"/>
    </w:rPr>
  </w:style>
  <w:style w:type="character" w:customStyle="1" w:styleId="WW8Num46z0">
    <w:name w:val="WW8Num46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6z1">
    <w:name w:val="WW8Num46z1"/>
    <w:rsid w:val="00441076"/>
    <w:rPr>
      <w:rFonts w:hint="default"/>
      <w:lang w:val="ru-RU" w:bidi="ar-SA"/>
    </w:rPr>
  </w:style>
  <w:style w:type="character" w:customStyle="1" w:styleId="WW8Num47z0">
    <w:name w:val="WW8Num47z0"/>
    <w:rsid w:val="00441076"/>
    <w:rPr>
      <w:rFonts w:ascii="Wingdings" w:hAnsi="Wingdings" w:cs="Wingdings" w:hint="default"/>
      <w:sz w:val="28"/>
    </w:rPr>
  </w:style>
  <w:style w:type="character" w:customStyle="1" w:styleId="WW8Num47z1">
    <w:name w:val="WW8Num47z1"/>
    <w:rsid w:val="00441076"/>
    <w:rPr>
      <w:rFonts w:ascii="Courier New" w:hAnsi="Courier New" w:cs="Courier New" w:hint="default"/>
    </w:rPr>
  </w:style>
  <w:style w:type="character" w:customStyle="1" w:styleId="WW8Num47z3">
    <w:name w:val="WW8Num47z3"/>
    <w:rsid w:val="00441076"/>
    <w:rPr>
      <w:rFonts w:ascii="Symbol" w:hAnsi="Symbol" w:cs="Symbol" w:hint="default"/>
    </w:rPr>
  </w:style>
  <w:style w:type="character" w:customStyle="1" w:styleId="WW8Num48z0">
    <w:name w:val="WW8Num48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8z1">
    <w:name w:val="WW8Num48z1"/>
    <w:rsid w:val="00441076"/>
    <w:rPr>
      <w:rFonts w:hint="default"/>
      <w:lang w:val="ru-RU" w:bidi="ar-SA"/>
    </w:rPr>
  </w:style>
  <w:style w:type="character" w:customStyle="1" w:styleId="WW8Num49z0">
    <w:name w:val="WW8Num4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9z1">
    <w:name w:val="WW8Num49z1"/>
    <w:rsid w:val="00441076"/>
    <w:rPr>
      <w:rFonts w:hint="default"/>
      <w:lang w:val="ru-RU" w:bidi="ar-SA"/>
    </w:rPr>
  </w:style>
  <w:style w:type="character" w:customStyle="1" w:styleId="WW8Num50z0">
    <w:name w:val="WW8Num5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0z1">
    <w:name w:val="WW8Num50z1"/>
    <w:rsid w:val="00441076"/>
    <w:rPr>
      <w:rFonts w:hint="default"/>
      <w:lang w:val="ru-RU" w:bidi="ar-SA"/>
    </w:rPr>
  </w:style>
  <w:style w:type="character" w:customStyle="1" w:styleId="WW8Num51z0">
    <w:name w:val="WW8Num51z0"/>
    <w:rsid w:val="00441076"/>
    <w:rPr>
      <w:rFonts w:hint="default"/>
    </w:rPr>
  </w:style>
  <w:style w:type="character" w:customStyle="1" w:styleId="WW8Num52z0">
    <w:name w:val="WW8Num5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2z1">
    <w:name w:val="WW8Num52z1"/>
    <w:rsid w:val="00441076"/>
    <w:rPr>
      <w:rFonts w:hint="default"/>
      <w:lang w:val="ru-RU" w:bidi="ar-SA"/>
    </w:rPr>
  </w:style>
  <w:style w:type="character" w:customStyle="1" w:styleId="WW8Num53z0">
    <w:name w:val="WW8Num53z0"/>
    <w:rsid w:val="00441076"/>
    <w:rPr>
      <w:rFonts w:hint="default"/>
      <w:b/>
      <w:bCs/>
      <w:i/>
      <w:iCs/>
      <w:spacing w:val="2"/>
      <w:w w:val="99"/>
      <w:lang w:val="ru-RU" w:bidi="ar-SA"/>
    </w:rPr>
  </w:style>
  <w:style w:type="character" w:customStyle="1" w:styleId="WW8Num53z1">
    <w:name w:val="WW8Num53z1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3z2">
    <w:name w:val="WW8Num53z2"/>
    <w:rsid w:val="00441076"/>
    <w:rPr>
      <w:rFonts w:hint="default"/>
      <w:lang w:val="ru-RU" w:bidi="ar-SA"/>
    </w:rPr>
  </w:style>
  <w:style w:type="character" w:customStyle="1" w:styleId="WW8Num54z0">
    <w:name w:val="WW8Num54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4z1">
    <w:name w:val="WW8Num54z1"/>
    <w:rsid w:val="00441076"/>
    <w:rPr>
      <w:rFonts w:hint="default"/>
      <w:lang w:val="ru-RU" w:bidi="ar-SA"/>
    </w:rPr>
  </w:style>
  <w:style w:type="character" w:customStyle="1" w:styleId="WW8Num55z0">
    <w:name w:val="WW8Num5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5z1">
    <w:name w:val="WW8Num55z1"/>
    <w:rsid w:val="00441076"/>
    <w:rPr>
      <w:rFonts w:hint="default"/>
      <w:lang w:val="ru-RU" w:bidi="ar-SA"/>
    </w:rPr>
  </w:style>
  <w:style w:type="character" w:customStyle="1" w:styleId="WW8Num56z0">
    <w:name w:val="WW8Num56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6z1">
    <w:name w:val="WW8Num56z1"/>
    <w:rsid w:val="00441076"/>
    <w:rPr>
      <w:rFonts w:hint="default"/>
      <w:lang w:val="ru-RU" w:bidi="ar-SA"/>
    </w:rPr>
  </w:style>
  <w:style w:type="character" w:customStyle="1" w:styleId="WW8Num57z0">
    <w:name w:val="WW8Num5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7z1">
    <w:name w:val="WW8Num57z1"/>
    <w:rsid w:val="00441076"/>
    <w:rPr>
      <w:rFonts w:hint="default"/>
      <w:lang w:val="ru-RU" w:bidi="ar-SA"/>
    </w:rPr>
  </w:style>
  <w:style w:type="character" w:styleId="aff7">
    <w:name w:val="Emphasis"/>
    <w:uiPriority w:val="20"/>
    <w:qFormat/>
    <w:rsid w:val="00441076"/>
    <w:rPr>
      <w:i/>
      <w:iCs/>
    </w:rPr>
  </w:style>
  <w:style w:type="character" w:customStyle="1" w:styleId="28">
    <w:name w:val="Основной шрифт абзаца2"/>
    <w:rsid w:val="00441076"/>
  </w:style>
  <w:style w:type="character" w:customStyle="1" w:styleId="29">
    <w:name w:val="Основной текст (2)_"/>
    <w:rsid w:val="004410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aff8">
    <w:name w:val="Заголовок"/>
    <w:basedOn w:val="a"/>
    <w:next w:val="a8"/>
    <w:rsid w:val="00441076"/>
    <w:pPr>
      <w:widowControl/>
      <w:suppressAutoHyphens/>
      <w:jc w:val="center"/>
    </w:pPr>
    <w:rPr>
      <w:color w:val="auto"/>
      <w:sz w:val="28"/>
      <w:szCs w:val="24"/>
      <w:lang w:val="x-none" w:eastAsia="zh-CN"/>
    </w:rPr>
  </w:style>
  <w:style w:type="paragraph" w:styleId="aff9">
    <w:name w:val="List"/>
    <w:basedOn w:val="a8"/>
    <w:rsid w:val="00441076"/>
    <w:pPr>
      <w:suppressAutoHyphens/>
      <w:autoSpaceDE w:val="0"/>
      <w:spacing w:after="0"/>
      <w:ind w:left="160"/>
    </w:pPr>
    <w:rPr>
      <w:rFonts w:cs="Arial"/>
      <w:color w:val="auto"/>
      <w:sz w:val="28"/>
      <w:szCs w:val="28"/>
      <w:lang w:val="x-none" w:eastAsia="zh-CN"/>
    </w:rPr>
  </w:style>
  <w:style w:type="paragraph" w:styleId="affa">
    <w:name w:val="caption"/>
    <w:basedOn w:val="a"/>
    <w:qFormat/>
    <w:rsid w:val="00441076"/>
    <w:pPr>
      <w:suppressLineNumbers/>
      <w:suppressAutoHyphens/>
      <w:autoSpaceDE w:val="0"/>
      <w:spacing w:before="120" w:after="120"/>
      <w:jc w:val="left"/>
    </w:pPr>
    <w:rPr>
      <w:rFonts w:cs="Arial"/>
      <w:i/>
      <w:iCs/>
      <w:color w:val="auto"/>
      <w:sz w:val="24"/>
      <w:szCs w:val="24"/>
      <w:lang w:eastAsia="zh-CN"/>
    </w:rPr>
  </w:style>
  <w:style w:type="paragraph" w:customStyle="1" w:styleId="1f1">
    <w:name w:val="Указатель1"/>
    <w:basedOn w:val="a"/>
    <w:rsid w:val="00441076"/>
    <w:pPr>
      <w:suppressLineNumbers/>
      <w:suppressAutoHyphens/>
      <w:autoSpaceDE w:val="0"/>
      <w:jc w:val="left"/>
    </w:pPr>
    <w:rPr>
      <w:rFonts w:cs="Arial"/>
      <w:color w:val="auto"/>
      <w:sz w:val="22"/>
      <w:szCs w:val="22"/>
      <w:lang w:eastAsia="zh-CN"/>
    </w:rPr>
  </w:style>
  <w:style w:type="paragraph" w:customStyle="1" w:styleId="LO-Normal">
    <w:name w:val="LO-Normal"/>
    <w:rsid w:val="00441076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b">
    <w:name w:val="Верхний и нижний колонтитулы"/>
    <w:basedOn w:val="a"/>
    <w:rsid w:val="00441076"/>
    <w:pPr>
      <w:suppressLineNumbers/>
      <w:tabs>
        <w:tab w:val="center" w:pos="4819"/>
        <w:tab w:val="right" w:pos="9638"/>
      </w:tabs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paragraph" w:customStyle="1" w:styleId="affc">
    <w:name w:val="Содержимое таблицы"/>
    <w:basedOn w:val="a"/>
    <w:rsid w:val="00441076"/>
    <w:pPr>
      <w:suppressLineNumbers/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paragraph" w:customStyle="1" w:styleId="affd">
    <w:name w:val="Заголовок таблицы"/>
    <w:basedOn w:val="affc"/>
    <w:rsid w:val="00441076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rsid w:val="00441076"/>
    <w:pPr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441076"/>
  </w:style>
  <w:style w:type="table" w:customStyle="1" w:styleId="TableNormal">
    <w:name w:val="Table Normal"/>
    <w:uiPriority w:val="2"/>
    <w:semiHidden/>
    <w:unhideWhenUsed/>
    <w:qFormat/>
    <w:rsid w:val="004410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1"/>
    <w:next w:val="aff6"/>
    <w:uiPriority w:val="59"/>
    <w:rsid w:val="00441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бычный2"/>
    <w:rsid w:val="0044107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2">
    <w:name w:val="Название Знак1"/>
    <w:uiPriority w:val="10"/>
    <w:rsid w:val="00441076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pple-converted-space">
    <w:name w:val="apple-converted-space"/>
    <w:uiPriority w:val="99"/>
    <w:rsid w:val="0044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10F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10F7A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44107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41076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4107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41076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0F7A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Normal (Web)"/>
    <w:basedOn w:val="a"/>
    <w:link w:val="a4"/>
    <w:uiPriority w:val="99"/>
    <w:rsid w:val="00110F7A"/>
    <w:rPr>
      <w:sz w:val="24"/>
    </w:rPr>
  </w:style>
  <w:style w:type="character" w:customStyle="1" w:styleId="a4">
    <w:name w:val="Обычный (веб) Знак"/>
    <w:basedOn w:val="a0"/>
    <w:link w:val="a3"/>
    <w:rsid w:val="00110F7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110F7A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2">
    <w:name w:val="Оглавление 1 Знак"/>
    <w:basedOn w:val="a0"/>
    <w:link w:val="11"/>
    <w:rsid w:val="00110F7A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5">
    <w:name w:val="TOC Heading"/>
    <w:basedOn w:val="1"/>
    <w:next w:val="a"/>
    <w:link w:val="a6"/>
    <w:rsid w:val="00110F7A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6">
    <w:name w:val="Заголовок оглавления Знак"/>
    <w:basedOn w:val="10"/>
    <w:link w:val="a5"/>
    <w:rsid w:val="00110F7A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13">
    <w:name w:val="Строгий1"/>
    <w:link w:val="a7"/>
    <w:rsid w:val="00110F7A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7">
    <w:name w:val="Strong"/>
    <w:link w:val="13"/>
    <w:uiPriority w:val="22"/>
    <w:qFormat/>
    <w:rsid w:val="00110F7A"/>
    <w:rPr>
      <w:rFonts w:eastAsia="Times New Roman" w:cs="Times New Roman"/>
      <w:b/>
      <w:color w:val="000000"/>
      <w:sz w:val="24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110F7A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110F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41076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1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rsid w:val="00441076"/>
    <w:rPr>
      <w:rFonts w:ascii="Times New Roman" w:hAnsi="Times New Roman"/>
      <w:sz w:val="20"/>
    </w:rPr>
  </w:style>
  <w:style w:type="paragraph" w:customStyle="1" w:styleId="CharAttribute318">
    <w:name w:val="CharAttribute31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a">
    <w:name w:val="Гипертекстовая ссылка"/>
    <w:rsid w:val="00441076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441076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4"/>
    <w:link w:val="21"/>
    <w:uiPriority w:val="39"/>
    <w:rsid w:val="00441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44107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link w:val="ab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b">
    <w:name w:val="footnote reference"/>
    <w:link w:val="15"/>
    <w:rsid w:val="00441076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c">
    <w:name w:val="Цветовое выделение"/>
    <w:rsid w:val="00441076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441076"/>
    <w:pPr>
      <w:ind w:left="600"/>
      <w:jc w:val="left"/>
    </w:pPr>
  </w:style>
  <w:style w:type="character" w:customStyle="1" w:styleId="42">
    <w:name w:val="Оглавление 4 Знак"/>
    <w:basedOn w:val="14"/>
    <w:link w:val="41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rsid w:val="00441076"/>
    <w:rPr>
      <w:rFonts w:ascii="Tahoma" w:hAnsi="Tahoma"/>
      <w:sz w:val="16"/>
    </w:rPr>
  </w:style>
  <w:style w:type="character" w:customStyle="1" w:styleId="ae">
    <w:name w:val="Текст выноски Знак"/>
    <w:basedOn w:val="a0"/>
    <w:link w:val="ad"/>
    <w:uiPriority w:val="99"/>
    <w:rsid w:val="00441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441076"/>
    <w:pPr>
      <w:ind w:left="1000"/>
      <w:jc w:val="left"/>
    </w:pPr>
  </w:style>
  <w:style w:type="character" w:customStyle="1" w:styleId="60">
    <w:name w:val="Оглавление 6 Знак"/>
    <w:basedOn w:val="14"/>
    <w:link w:val="6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бычный (веб)1"/>
    <w:basedOn w:val="a"/>
    <w:rsid w:val="0044107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44107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441076"/>
    <w:pPr>
      <w:ind w:left="1200"/>
      <w:jc w:val="left"/>
    </w:pPr>
  </w:style>
  <w:style w:type="character" w:customStyle="1" w:styleId="70">
    <w:name w:val="Оглавление 7 Знак"/>
    <w:basedOn w:val="14"/>
    <w:link w:val="7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41076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">
    <w:name w:val="annotation text"/>
    <w:basedOn w:val="a"/>
    <w:link w:val="af0"/>
    <w:unhideWhenUsed/>
    <w:rsid w:val="00441076"/>
  </w:style>
  <w:style w:type="character" w:customStyle="1" w:styleId="af0">
    <w:name w:val="Текст примечания Знак"/>
    <w:basedOn w:val="a0"/>
    <w:link w:val="af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41076"/>
    <w:rPr>
      <w:b/>
    </w:rPr>
  </w:style>
  <w:style w:type="character" w:customStyle="1" w:styleId="af2">
    <w:name w:val="Тема примечания Знак"/>
    <w:basedOn w:val="af0"/>
    <w:link w:val="af1"/>
    <w:rsid w:val="00441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4107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Block Text"/>
    <w:basedOn w:val="a"/>
    <w:link w:val="af4"/>
    <w:rsid w:val="00441076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4">
    <w:name w:val="Цитата Знак"/>
    <w:basedOn w:val="14"/>
    <w:link w:val="af3"/>
    <w:rsid w:val="00441076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customStyle="1" w:styleId="CharAttribute498">
    <w:name w:val="CharAttribute49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4107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4107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4107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410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441076"/>
    <w:pPr>
      <w:ind w:left="400"/>
      <w:jc w:val="left"/>
    </w:pPr>
  </w:style>
  <w:style w:type="character" w:customStyle="1" w:styleId="32">
    <w:name w:val="Оглавление 3 Знак"/>
    <w:basedOn w:val="14"/>
    <w:link w:val="31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4107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rsid w:val="0044107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441076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4107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4107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rsid w:val="0044107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шрифт абзаца1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44107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44107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5">
    <w:name w:val="Body Text Indent"/>
    <w:basedOn w:val="a"/>
    <w:link w:val="af6"/>
    <w:rsid w:val="0044107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6">
    <w:name w:val="Основной текст с отступом Знак"/>
    <w:basedOn w:val="a0"/>
    <w:link w:val="af5"/>
    <w:rsid w:val="0044107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441076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Верхний колонтитул Знак"/>
    <w:basedOn w:val="a0"/>
    <w:link w:val="af7"/>
    <w:uiPriority w:val="99"/>
    <w:rsid w:val="00441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9"/>
    <w:rsid w:val="00441076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9">
    <w:name w:val="annotation reference"/>
    <w:link w:val="1a"/>
    <w:rsid w:val="00441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b">
    <w:name w:val="Гиперссылка1"/>
    <w:link w:val="afa"/>
    <w:rsid w:val="00441076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a">
    <w:name w:val="Hyperlink"/>
    <w:link w:val="1b"/>
    <w:rsid w:val="00441076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41076"/>
    <w:pPr>
      <w:widowControl/>
      <w:jc w:val="left"/>
    </w:pPr>
  </w:style>
  <w:style w:type="paragraph" w:customStyle="1" w:styleId="ParaAttribute0">
    <w:name w:val="ParaAttribute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4107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441076"/>
    <w:pPr>
      <w:ind w:left="1600"/>
      <w:jc w:val="left"/>
    </w:pPr>
  </w:style>
  <w:style w:type="character" w:customStyle="1" w:styleId="90">
    <w:name w:val="Оглавление 9 Знак"/>
    <w:basedOn w:val="14"/>
    <w:link w:val="9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4107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41076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44107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441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441076"/>
    <w:pPr>
      <w:ind w:left="1400"/>
      <w:jc w:val="left"/>
    </w:pPr>
  </w:style>
  <w:style w:type="character" w:customStyle="1" w:styleId="80">
    <w:name w:val="Оглавление 8 Знак"/>
    <w:basedOn w:val="14"/>
    <w:link w:val="8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b">
    <w:name w:val="footer"/>
    <w:basedOn w:val="a"/>
    <w:link w:val="afc"/>
    <w:rsid w:val="00441076"/>
    <w:pPr>
      <w:tabs>
        <w:tab w:val="center" w:pos="4677"/>
        <w:tab w:val="right" w:pos="9355"/>
      </w:tabs>
    </w:pPr>
    <w:rPr>
      <w:sz w:val="24"/>
    </w:rPr>
  </w:style>
  <w:style w:type="character" w:customStyle="1" w:styleId="afc">
    <w:name w:val="Нижний колонтитул Знак"/>
    <w:basedOn w:val="a0"/>
    <w:link w:val="afb"/>
    <w:rsid w:val="00441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List Paragraph"/>
    <w:basedOn w:val="a"/>
    <w:link w:val="afe"/>
    <w:uiPriority w:val="1"/>
    <w:qFormat/>
    <w:rsid w:val="00441076"/>
    <w:pPr>
      <w:widowControl/>
      <w:ind w:left="400"/>
    </w:pPr>
    <w:rPr>
      <w:rFonts w:ascii="??" w:hAnsi="??"/>
    </w:rPr>
  </w:style>
  <w:style w:type="character" w:customStyle="1" w:styleId="afe">
    <w:name w:val="Абзац списка Знак"/>
    <w:basedOn w:val="14"/>
    <w:link w:val="afd"/>
    <w:uiPriority w:val="1"/>
    <w:rsid w:val="00441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44107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41076"/>
    <w:pPr>
      <w:ind w:left="800"/>
      <w:jc w:val="left"/>
    </w:pPr>
  </w:style>
  <w:style w:type="character" w:customStyle="1" w:styleId="52">
    <w:name w:val="Оглавление 5 Знак"/>
    <w:basedOn w:val="14"/>
    <w:link w:val="51"/>
    <w:uiPriority w:val="39"/>
    <w:rsid w:val="00441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4410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441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441076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Subtitle"/>
    <w:next w:val="a"/>
    <w:link w:val="aff0"/>
    <w:uiPriority w:val="11"/>
    <w:qFormat/>
    <w:rsid w:val="00441076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441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1">
    <w:name w:val="No Spacing"/>
    <w:link w:val="aff2"/>
    <w:rsid w:val="00441076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2">
    <w:name w:val="Без интервала Знак"/>
    <w:link w:val="aff1"/>
    <w:rsid w:val="00441076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44107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441076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3">
    <w:name w:val="Title"/>
    <w:next w:val="a"/>
    <w:link w:val="aff4"/>
    <w:qFormat/>
    <w:rsid w:val="00441076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441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5">
    <w:name w:val="Символ сноски"/>
    <w:rsid w:val="00441076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6">
    <w:name w:val="Table Grid"/>
    <w:basedOn w:val="a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41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 Знак Знак1 Знак"/>
    <w:basedOn w:val="a"/>
    <w:rsid w:val="00441076"/>
    <w:pPr>
      <w:widowControl/>
      <w:spacing w:after="160" w:line="240" w:lineRule="exact"/>
      <w:jc w:val="left"/>
    </w:pPr>
    <w:rPr>
      <w:rFonts w:ascii="Verdana" w:hAnsi="Verdana" w:cs="Verdana"/>
      <w:color w:val="auto"/>
      <w:lang w:val="en-US" w:eastAsia="en-US"/>
    </w:rPr>
  </w:style>
  <w:style w:type="character" w:customStyle="1" w:styleId="26">
    <w:name w:val="Основной текст (2) + Полужирный"/>
    <w:rsid w:val="0044107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41076"/>
    <w:pPr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paragraph" w:customStyle="1" w:styleId="27">
    <w:name w:val="Основной текст (2)"/>
    <w:basedOn w:val="a"/>
    <w:rsid w:val="00441076"/>
    <w:pPr>
      <w:shd w:val="clear" w:color="auto" w:fill="FFFFFF"/>
      <w:suppressAutoHyphens/>
      <w:autoSpaceDE w:val="0"/>
      <w:spacing w:after="240" w:line="274" w:lineRule="exact"/>
      <w:ind w:hanging="360"/>
      <w:jc w:val="center"/>
    </w:pPr>
    <w:rPr>
      <w:color w:val="auto"/>
      <w:sz w:val="22"/>
      <w:szCs w:val="22"/>
      <w:lang w:eastAsia="zh-CN"/>
    </w:rPr>
  </w:style>
  <w:style w:type="numbering" w:customStyle="1" w:styleId="1f0">
    <w:name w:val="Нет списка1"/>
    <w:next w:val="a2"/>
    <w:uiPriority w:val="99"/>
    <w:semiHidden/>
    <w:unhideWhenUsed/>
    <w:rsid w:val="00441076"/>
  </w:style>
  <w:style w:type="character" w:customStyle="1" w:styleId="WW8Num1z0">
    <w:name w:val="WW8Num1z0"/>
    <w:rsid w:val="00441076"/>
    <w:rPr>
      <w:rFonts w:ascii="Symbol" w:hAnsi="Symbol" w:cs="Symbol" w:hint="default"/>
    </w:rPr>
  </w:style>
  <w:style w:type="character" w:customStyle="1" w:styleId="WW8Num1z1">
    <w:name w:val="WW8Num1z1"/>
    <w:rsid w:val="00441076"/>
    <w:rPr>
      <w:rFonts w:ascii="Courier New" w:hAnsi="Courier New" w:cs="Courier New" w:hint="default"/>
    </w:rPr>
  </w:style>
  <w:style w:type="character" w:customStyle="1" w:styleId="WW8Num1z2">
    <w:name w:val="WW8Num1z2"/>
    <w:rsid w:val="00441076"/>
    <w:rPr>
      <w:rFonts w:ascii="Wingdings" w:hAnsi="Wingdings" w:cs="Wingdings" w:hint="default"/>
    </w:rPr>
  </w:style>
  <w:style w:type="character" w:customStyle="1" w:styleId="WW8Num2z0">
    <w:name w:val="WW8Num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z1">
    <w:name w:val="WW8Num2z1"/>
    <w:rsid w:val="00441076"/>
    <w:rPr>
      <w:rFonts w:hint="default"/>
      <w:lang w:val="ru-RU" w:bidi="ar-SA"/>
    </w:rPr>
  </w:style>
  <w:style w:type="character" w:customStyle="1" w:styleId="WW8Num3z0">
    <w:name w:val="WW8Num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z1">
    <w:name w:val="WW8Num3z1"/>
    <w:rsid w:val="00441076"/>
    <w:rPr>
      <w:rFonts w:hint="default"/>
      <w:lang w:val="ru-RU" w:bidi="ar-SA"/>
    </w:rPr>
  </w:style>
  <w:style w:type="character" w:customStyle="1" w:styleId="WW8Num4z0">
    <w:name w:val="WW8Num4z0"/>
    <w:rsid w:val="00441076"/>
    <w:rPr>
      <w:rFonts w:ascii="Wingdings" w:hAnsi="Wingdings" w:cs="Wingdings" w:hint="default"/>
    </w:rPr>
  </w:style>
  <w:style w:type="character" w:customStyle="1" w:styleId="WW8Num4z1">
    <w:name w:val="WW8Num4z1"/>
    <w:rsid w:val="00441076"/>
    <w:rPr>
      <w:rFonts w:ascii="Courier New" w:hAnsi="Courier New" w:cs="Courier New" w:hint="default"/>
    </w:rPr>
  </w:style>
  <w:style w:type="character" w:customStyle="1" w:styleId="WW8Num4z3">
    <w:name w:val="WW8Num4z3"/>
    <w:rsid w:val="00441076"/>
    <w:rPr>
      <w:rFonts w:ascii="Symbol" w:hAnsi="Symbol" w:cs="Symbol" w:hint="default"/>
    </w:rPr>
  </w:style>
  <w:style w:type="character" w:customStyle="1" w:styleId="WW8Num5z0">
    <w:name w:val="WW8Num5z0"/>
    <w:rsid w:val="00441076"/>
    <w:rPr>
      <w:rFonts w:ascii="Symbol" w:hAnsi="Symbol" w:cs="Symbol" w:hint="default"/>
    </w:rPr>
  </w:style>
  <w:style w:type="character" w:customStyle="1" w:styleId="WW8Num5z1">
    <w:name w:val="WW8Num5z1"/>
    <w:rsid w:val="00441076"/>
    <w:rPr>
      <w:rFonts w:ascii="Courier New" w:hAnsi="Courier New" w:cs="Courier New" w:hint="default"/>
    </w:rPr>
  </w:style>
  <w:style w:type="character" w:customStyle="1" w:styleId="WW8Num5z2">
    <w:name w:val="WW8Num5z2"/>
    <w:rsid w:val="00441076"/>
    <w:rPr>
      <w:rFonts w:ascii="Wingdings" w:hAnsi="Wingdings" w:cs="Wingdings" w:hint="default"/>
    </w:rPr>
  </w:style>
  <w:style w:type="character" w:customStyle="1" w:styleId="WW8Num6z0">
    <w:name w:val="WW8Num6z0"/>
    <w:rsid w:val="00441076"/>
    <w:rPr>
      <w:rFonts w:ascii="Wingdings" w:hAnsi="Wingdings" w:cs="Wingdings" w:hint="default"/>
    </w:rPr>
  </w:style>
  <w:style w:type="character" w:customStyle="1" w:styleId="WW8Num6z1">
    <w:name w:val="WW8Num6z1"/>
    <w:rsid w:val="00441076"/>
    <w:rPr>
      <w:rFonts w:ascii="Courier New" w:hAnsi="Courier New" w:cs="Courier New" w:hint="default"/>
    </w:rPr>
  </w:style>
  <w:style w:type="character" w:customStyle="1" w:styleId="WW8Num6z3">
    <w:name w:val="WW8Num6z3"/>
    <w:rsid w:val="00441076"/>
    <w:rPr>
      <w:rFonts w:ascii="Symbol" w:hAnsi="Symbol" w:cs="Symbol" w:hint="default"/>
    </w:rPr>
  </w:style>
  <w:style w:type="character" w:customStyle="1" w:styleId="WW8Num7z0">
    <w:name w:val="WW8Num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7z1">
    <w:name w:val="WW8Num7z1"/>
    <w:rsid w:val="00441076"/>
    <w:rPr>
      <w:rFonts w:hint="default"/>
      <w:lang w:val="ru-RU" w:bidi="ar-SA"/>
    </w:rPr>
  </w:style>
  <w:style w:type="character" w:customStyle="1" w:styleId="WW8Num8z0">
    <w:name w:val="WW8Num8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8z1">
    <w:name w:val="WW8Num8z1"/>
    <w:rsid w:val="00441076"/>
    <w:rPr>
      <w:rFonts w:hint="default"/>
      <w:lang w:val="ru-RU" w:bidi="ar-SA"/>
    </w:rPr>
  </w:style>
  <w:style w:type="character" w:customStyle="1" w:styleId="WW8Num9z0">
    <w:name w:val="WW8Num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9z1">
    <w:name w:val="WW8Num9z1"/>
    <w:rsid w:val="00441076"/>
    <w:rPr>
      <w:rFonts w:hint="default"/>
      <w:lang w:val="ru-RU" w:bidi="ar-SA"/>
    </w:rPr>
  </w:style>
  <w:style w:type="character" w:customStyle="1" w:styleId="WW8Num10z0">
    <w:name w:val="WW8Num10z0"/>
    <w:rsid w:val="00441076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0z1">
    <w:name w:val="WW8Num10z1"/>
    <w:rsid w:val="00441076"/>
    <w:rPr>
      <w:rFonts w:ascii="Symbol" w:eastAsia="Symbol" w:hAnsi="Symbol" w:cs="Symbol" w:hint="default"/>
      <w:w w:val="100"/>
      <w:sz w:val="28"/>
      <w:szCs w:val="28"/>
      <w:lang w:val="ru-RU" w:bidi="ar-SA"/>
    </w:rPr>
  </w:style>
  <w:style w:type="character" w:customStyle="1" w:styleId="WW8Num10z2">
    <w:name w:val="WW8Num10z2"/>
    <w:rsid w:val="00441076"/>
    <w:rPr>
      <w:rFonts w:hint="default"/>
      <w:lang w:val="ru-RU" w:bidi="ar-SA"/>
    </w:rPr>
  </w:style>
  <w:style w:type="character" w:customStyle="1" w:styleId="WW8Num11z0">
    <w:name w:val="WW8Num11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1z1">
    <w:name w:val="WW8Num11z1"/>
    <w:rsid w:val="00441076"/>
    <w:rPr>
      <w:rFonts w:hint="default"/>
      <w:lang w:val="ru-RU" w:bidi="ar-SA"/>
    </w:rPr>
  </w:style>
  <w:style w:type="character" w:customStyle="1" w:styleId="WW8Num12z0">
    <w:name w:val="WW8Num1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2z1">
    <w:name w:val="WW8Num12z1"/>
    <w:rsid w:val="00441076"/>
    <w:rPr>
      <w:rFonts w:hint="default"/>
      <w:lang w:val="ru-RU" w:bidi="ar-SA"/>
    </w:rPr>
  </w:style>
  <w:style w:type="character" w:customStyle="1" w:styleId="WW8Num13z0">
    <w:name w:val="WW8Num1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3z1">
    <w:name w:val="WW8Num13z1"/>
    <w:rsid w:val="00441076"/>
    <w:rPr>
      <w:rFonts w:hint="default"/>
      <w:lang w:val="ru-RU" w:bidi="ar-SA"/>
    </w:rPr>
  </w:style>
  <w:style w:type="character" w:customStyle="1" w:styleId="WW8Num14z0">
    <w:name w:val="WW8Num14z0"/>
    <w:rsid w:val="00441076"/>
    <w:rPr>
      <w:rFonts w:ascii="Symbol" w:hAnsi="Symbol" w:cs="Symbol" w:hint="default"/>
      <w:color w:val="000000"/>
      <w:w w:val="100"/>
      <w:sz w:val="28"/>
    </w:rPr>
  </w:style>
  <w:style w:type="character" w:customStyle="1" w:styleId="WW8Num14z1">
    <w:name w:val="WW8Num14z1"/>
    <w:rsid w:val="00441076"/>
    <w:rPr>
      <w:rFonts w:ascii="Courier New" w:hAnsi="Courier New" w:cs="Courier New" w:hint="default"/>
    </w:rPr>
  </w:style>
  <w:style w:type="character" w:customStyle="1" w:styleId="WW8Num14z2">
    <w:name w:val="WW8Num14z2"/>
    <w:rsid w:val="00441076"/>
    <w:rPr>
      <w:rFonts w:ascii="Wingdings" w:hAnsi="Wingdings" w:cs="Wingdings" w:hint="default"/>
    </w:rPr>
  </w:style>
  <w:style w:type="character" w:customStyle="1" w:styleId="WW8Num15z0">
    <w:name w:val="WW8Num1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5z1">
    <w:name w:val="WW8Num15z1"/>
    <w:rsid w:val="00441076"/>
    <w:rPr>
      <w:rFonts w:hint="default"/>
      <w:lang w:val="ru-RU" w:bidi="ar-SA"/>
    </w:rPr>
  </w:style>
  <w:style w:type="character" w:customStyle="1" w:styleId="WW8Num16z0">
    <w:name w:val="WW8Num16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6z1">
    <w:name w:val="WW8Num16z1"/>
    <w:rsid w:val="00441076"/>
    <w:rPr>
      <w:rFonts w:hint="default"/>
      <w:lang w:val="ru-RU" w:bidi="ar-SA"/>
    </w:rPr>
  </w:style>
  <w:style w:type="character" w:customStyle="1" w:styleId="WW8Num17z0">
    <w:name w:val="WW8Num1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7z1">
    <w:name w:val="WW8Num17z1"/>
    <w:rsid w:val="00441076"/>
    <w:rPr>
      <w:rFonts w:hint="default"/>
      <w:lang w:val="ru-RU" w:bidi="ar-SA"/>
    </w:rPr>
  </w:style>
  <w:style w:type="character" w:customStyle="1" w:styleId="WW8Num18z0">
    <w:name w:val="WW8Num18z0"/>
    <w:rsid w:val="00441076"/>
    <w:rPr>
      <w:rFonts w:ascii="Symbol" w:hAnsi="Symbol" w:cs="Symbol" w:hint="default"/>
      <w:color w:val="000000"/>
      <w:w w:val="100"/>
      <w:sz w:val="28"/>
      <w:szCs w:val="28"/>
    </w:rPr>
  </w:style>
  <w:style w:type="character" w:customStyle="1" w:styleId="WW8Num18z1">
    <w:name w:val="WW8Num18z1"/>
    <w:rsid w:val="00441076"/>
    <w:rPr>
      <w:rFonts w:ascii="Courier New" w:hAnsi="Courier New" w:cs="Courier New" w:hint="default"/>
    </w:rPr>
  </w:style>
  <w:style w:type="character" w:customStyle="1" w:styleId="WW8Num18z2">
    <w:name w:val="WW8Num18z2"/>
    <w:rsid w:val="00441076"/>
    <w:rPr>
      <w:rFonts w:ascii="Wingdings" w:hAnsi="Wingdings" w:cs="Wingdings" w:hint="default"/>
    </w:rPr>
  </w:style>
  <w:style w:type="character" w:customStyle="1" w:styleId="WW8Num19z0">
    <w:name w:val="WW8Num1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19z1">
    <w:name w:val="WW8Num19z1"/>
    <w:rsid w:val="00441076"/>
    <w:rPr>
      <w:rFonts w:ascii="Times New Roman" w:eastAsia="Times New Roman" w:hAnsi="Times New Roman" w:cs="Times New Roman" w:hint="default"/>
      <w:b/>
      <w:bCs/>
      <w:i/>
      <w:iCs/>
      <w:w w:val="99"/>
      <w:sz w:val="28"/>
      <w:szCs w:val="28"/>
      <w:lang w:val="ru-RU" w:bidi="ar-SA"/>
    </w:rPr>
  </w:style>
  <w:style w:type="character" w:customStyle="1" w:styleId="WW8Num19z2">
    <w:name w:val="WW8Num19z2"/>
    <w:rsid w:val="00441076"/>
    <w:rPr>
      <w:rFonts w:hint="default"/>
      <w:lang w:val="ru-RU" w:bidi="ar-SA"/>
    </w:rPr>
  </w:style>
  <w:style w:type="character" w:customStyle="1" w:styleId="WW8Num20z0">
    <w:name w:val="WW8Num2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0z1">
    <w:name w:val="WW8Num20z1"/>
    <w:rsid w:val="00441076"/>
    <w:rPr>
      <w:rFonts w:hint="default"/>
      <w:lang w:val="ru-RU" w:bidi="ar-SA"/>
    </w:rPr>
  </w:style>
  <w:style w:type="character" w:customStyle="1" w:styleId="WW8Num21z0">
    <w:name w:val="WW8Num21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1z1">
    <w:name w:val="WW8Num21z1"/>
    <w:rsid w:val="00441076"/>
    <w:rPr>
      <w:rFonts w:hint="default"/>
      <w:lang w:val="ru-RU" w:bidi="ar-SA"/>
    </w:rPr>
  </w:style>
  <w:style w:type="character" w:customStyle="1" w:styleId="WW8Num22z0">
    <w:name w:val="WW8Num2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2z1">
    <w:name w:val="WW8Num22z1"/>
    <w:rsid w:val="00441076"/>
    <w:rPr>
      <w:rFonts w:hint="default"/>
      <w:lang w:val="ru-RU" w:bidi="ar-SA"/>
    </w:rPr>
  </w:style>
  <w:style w:type="character" w:customStyle="1" w:styleId="WW8Num23z0">
    <w:name w:val="WW8Num2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3z1">
    <w:name w:val="WW8Num23z1"/>
    <w:rsid w:val="00441076"/>
    <w:rPr>
      <w:rFonts w:hint="default"/>
      <w:lang w:val="ru-RU" w:bidi="ar-SA"/>
    </w:rPr>
  </w:style>
  <w:style w:type="character" w:customStyle="1" w:styleId="WW8Num24z0">
    <w:name w:val="WW8Num24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4z1">
    <w:name w:val="WW8Num24z1"/>
    <w:rsid w:val="00441076"/>
    <w:rPr>
      <w:rFonts w:hint="default"/>
      <w:lang w:val="ru-RU" w:bidi="ar-SA"/>
    </w:rPr>
  </w:style>
  <w:style w:type="character" w:customStyle="1" w:styleId="WW8Num25z0">
    <w:name w:val="WW8Num2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5z1">
    <w:name w:val="WW8Num25z1"/>
    <w:rsid w:val="00441076"/>
    <w:rPr>
      <w:rFonts w:hint="default"/>
      <w:lang w:val="ru-RU" w:bidi="ar-SA"/>
    </w:rPr>
  </w:style>
  <w:style w:type="character" w:customStyle="1" w:styleId="WW8Num26z0">
    <w:name w:val="WW8Num26z0"/>
    <w:rsid w:val="00441076"/>
    <w:rPr>
      <w:rFonts w:ascii="Symbol" w:hAnsi="Symbol" w:cs="Symbol" w:hint="default"/>
      <w:color w:val="000000"/>
      <w:sz w:val="28"/>
      <w:szCs w:val="28"/>
      <w:lang w:eastAsia="ru-RU"/>
    </w:rPr>
  </w:style>
  <w:style w:type="character" w:customStyle="1" w:styleId="WW8Num26z1">
    <w:name w:val="WW8Num26z1"/>
    <w:rsid w:val="00441076"/>
    <w:rPr>
      <w:rFonts w:ascii="Courier New" w:hAnsi="Courier New" w:cs="Courier New" w:hint="default"/>
    </w:rPr>
  </w:style>
  <w:style w:type="character" w:customStyle="1" w:styleId="WW8Num26z2">
    <w:name w:val="WW8Num26z2"/>
    <w:rsid w:val="00441076"/>
    <w:rPr>
      <w:rFonts w:ascii="Wingdings" w:hAnsi="Wingdings" w:cs="Wingdings" w:hint="default"/>
    </w:rPr>
  </w:style>
  <w:style w:type="character" w:customStyle="1" w:styleId="WW8Num27z0">
    <w:name w:val="WW8Num27z0"/>
    <w:rsid w:val="00441076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27z1">
    <w:name w:val="WW8Num27z1"/>
    <w:rsid w:val="00441076"/>
    <w:rPr>
      <w:rFonts w:hint="default"/>
      <w:lang w:val="ru-RU" w:bidi="ar-SA"/>
    </w:rPr>
  </w:style>
  <w:style w:type="character" w:customStyle="1" w:styleId="WW8Num28z0">
    <w:name w:val="WW8Num28z0"/>
    <w:rsid w:val="00441076"/>
    <w:rPr>
      <w:rFonts w:hint="default"/>
    </w:rPr>
  </w:style>
  <w:style w:type="character" w:customStyle="1" w:styleId="WW8Num29z0">
    <w:name w:val="WW8Num2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29z1">
    <w:name w:val="WW8Num29z1"/>
    <w:rsid w:val="00441076"/>
    <w:rPr>
      <w:rFonts w:hint="default"/>
      <w:lang w:val="ru-RU" w:bidi="ar-SA"/>
    </w:rPr>
  </w:style>
  <w:style w:type="character" w:customStyle="1" w:styleId="WW8Num30z0">
    <w:name w:val="WW8Num3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0z1">
    <w:name w:val="WW8Num30z1"/>
    <w:rsid w:val="00441076"/>
    <w:rPr>
      <w:rFonts w:hint="default"/>
      <w:lang w:val="ru-RU" w:bidi="ar-SA"/>
    </w:rPr>
  </w:style>
  <w:style w:type="character" w:customStyle="1" w:styleId="WW8Num31z0">
    <w:name w:val="WW8Num31z0"/>
    <w:rsid w:val="00441076"/>
    <w:rPr>
      <w:rFonts w:hint="default"/>
      <w:b/>
      <w:sz w:val="28"/>
    </w:rPr>
  </w:style>
  <w:style w:type="character" w:customStyle="1" w:styleId="WW8Num32z0">
    <w:name w:val="WW8Num3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2z1">
    <w:name w:val="WW8Num32z1"/>
    <w:rsid w:val="00441076"/>
    <w:rPr>
      <w:rFonts w:hint="default"/>
      <w:lang w:val="ru-RU" w:bidi="ar-SA"/>
    </w:rPr>
  </w:style>
  <w:style w:type="character" w:customStyle="1" w:styleId="WW8Num33z0">
    <w:name w:val="WW8Num33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3z1">
    <w:name w:val="WW8Num33z1"/>
    <w:rsid w:val="00441076"/>
    <w:rPr>
      <w:rFonts w:hint="default"/>
      <w:lang w:val="ru-RU" w:bidi="ar-SA"/>
    </w:rPr>
  </w:style>
  <w:style w:type="character" w:customStyle="1" w:styleId="WW8Num34z0">
    <w:name w:val="WW8Num34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4z1">
    <w:name w:val="WW8Num34z1"/>
    <w:rsid w:val="00441076"/>
    <w:rPr>
      <w:rFonts w:hint="default"/>
      <w:lang w:val="ru-RU" w:bidi="ar-SA"/>
    </w:rPr>
  </w:style>
  <w:style w:type="character" w:customStyle="1" w:styleId="WW8Num35z0">
    <w:name w:val="WW8Num3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5z1">
    <w:name w:val="WW8Num35z1"/>
    <w:rsid w:val="00441076"/>
    <w:rPr>
      <w:rFonts w:hint="default"/>
      <w:lang w:val="ru-RU" w:bidi="ar-SA"/>
    </w:rPr>
  </w:style>
  <w:style w:type="character" w:customStyle="1" w:styleId="WW8Num36z0">
    <w:name w:val="WW8Num36z0"/>
    <w:rsid w:val="00441076"/>
    <w:rPr>
      <w:rFonts w:ascii="Times New Roman" w:eastAsia="Times New Roman" w:hAnsi="Times New Roman" w:cs="Times New Roman" w:hint="default"/>
      <w:i/>
      <w:iCs/>
      <w:w w:val="99"/>
      <w:sz w:val="28"/>
      <w:szCs w:val="28"/>
      <w:lang w:val="ru-RU" w:bidi="ar-SA"/>
    </w:rPr>
  </w:style>
  <w:style w:type="character" w:customStyle="1" w:styleId="WW8Num36z1">
    <w:name w:val="WW8Num36z1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6z2">
    <w:name w:val="WW8Num36z2"/>
    <w:rsid w:val="00441076"/>
    <w:rPr>
      <w:rFonts w:hint="default"/>
      <w:lang w:val="ru-RU" w:bidi="ar-SA"/>
    </w:rPr>
  </w:style>
  <w:style w:type="character" w:customStyle="1" w:styleId="WW8Num37z0">
    <w:name w:val="WW8Num3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7z1">
    <w:name w:val="WW8Num37z1"/>
    <w:rsid w:val="00441076"/>
    <w:rPr>
      <w:rFonts w:hint="default"/>
      <w:lang w:val="ru-RU" w:bidi="ar-SA"/>
    </w:rPr>
  </w:style>
  <w:style w:type="character" w:customStyle="1" w:styleId="WW8Num38z0">
    <w:name w:val="WW8Num38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8z1">
    <w:name w:val="WW8Num38z1"/>
    <w:rsid w:val="00441076"/>
    <w:rPr>
      <w:rFonts w:hint="default"/>
      <w:lang w:val="ru-RU" w:bidi="ar-SA"/>
    </w:rPr>
  </w:style>
  <w:style w:type="character" w:customStyle="1" w:styleId="WW8Num39z0">
    <w:name w:val="WW8Num3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39z2">
    <w:name w:val="WW8Num39z2"/>
    <w:rsid w:val="00441076"/>
    <w:rPr>
      <w:rFonts w:hint="default"/>
      <w:lang w:val="ru-RU" w:bidi="ar-SA"/>
    </w:rPr>
  </w:style>
  <w:style w:type="character" w:customStyle="1" w:styleId="WW8Num40z0">
    <w:name w:val="WW8Num4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0z1">
    <w:name w:val="WW8Num40z1"/>
    <w:rsid w:val="00441076"/>
    <w:rPr>
      <w:rFonts w:hint="default"/>
      <w:lang w:val="ru-RU" w:bidi="ar-SA"/>
    </w:rPr>
  </w:style>
  <w:style w:type="character" w:customStyle="1" w:styleId="WW8Num41z0">
    <w:name w:val="WW8Num41z0"/>
    <w:rsid w:val="00441076"/>
    <w:rPr>
      <w:rFonts w:ascii="Symbol" w:hAnsi="Symbol" w:cs="Symbol" w:hint="default"/>
    </w:rPr>
  </w:style>
  <w:style w:type="character" w:customStyle="1" w:styleId="WW8Num41z1">
    <w:name w:val="WW8Num41z1"/>
    <w:rsid w:val="00441076"/>
    <w:rPr>
      <w:rFonts w:ascii="Courier New" w:hAnsi="Courier New" w:cs="Courier New" w:hint="default"/>
    </w:rPr>
  </w:style>
  <w:style w:type="character" w:customStyle="1" w:styleId="WW8Num41z2">
    <w:name w:val="WW8Num41z2"/>
    <w:rsid w:val="00441076"/>
    <w:rPr>
      <w:rFonts w:ascii="Wingdings" w:hAnsi="Wingdings" w:cs="Wingdings" w:hint="default"/>
    </w:rPr>
  </w:style>
  <w:style w:type="character" w:customStyle="1" w:styleId="WW8Num42z0">
    <w:name w:val="WW8Num42z0"/>
    <w:rsid w:val="00441076"/>
    <w:rPr>
      <w:rFonts w:ascii="Symbol" w:hAnsi="Symbol" w:cs="Symbol" w:hint="default"/>
    </w:rPr>
  </w:style>
  <w:style w:type="character" w:customStyle="1" w:styleId="WW8Num42z1">
    <w:name w:val="WW8Num42z1"/>
    <w:rsid w:val="00441076"/>
    <w:rPr>
      <w:rFonts w:ascii="Courier New" w:hAnsi="Courier New" w:cs="Courier New" w:hint="default"/>
    </w:rPr>
  </w:style>
  <w:style w:type="character" w:customStyle="1" w:styleId="WW8Num42z2">
    <w:name w:val="WW8Num42z2"/>
    <w:rsid w:val="00441076"/>
    <w:rPr>
      <w:rFonts w:ascii="Wingdings" w:hAnsi="Wingdings" w:cs="Wingdings" w:hint="default"/>
    </w:rPr>
  </w:style>
  <w:style w:type="character" w:customStyle="1" w:styleId="WW8Num43z0">
    <w:name w:val="WW8Num43z0"/>
    <w:rsid w:val="00441076"/>
    <w:rPr>
      <w:rFonts w:ascii="Symbol" w:hAnsi="Symbol" w:cs="Symbol" w:hint="default"/>
      <w:color w:val="000000"/>
      <w:w w:val="100"/>
      <w:sz w:val="28"/>
      <w:szCs w:val="28"/>
    </w:rPr>
  </w:style>
  <w:style w:type="character" w:customStyle="1" w:styleId="WW8Num43z1">
    <w:name w:val="WW8Num43z1"/>
    <w:rsid w:val="00441076"/>
    <w:rPr>
      <w:rFonts w:ascii="Courier New" w:hAnsi="Courier New" w:cs="Courier New" w:hint="default"/>
    </w:rPr>
  </w:style>
  <w:style w:type="character" w:customStyle="1" w:styleId="WW8Num43z2">
    <w:name w:val="WW8Num43z2"/>
    <w:rsid w:val="00441076"/>
    <w:rPr>
      <w:rFonts w:ascii="Wingdings" w:hAnsi="Wingdings" w:cs="Wingdings" w:hint="default"/>
    </w:rPr>
  </w:style>
  <w:style w:type="character" w:customStyle="1" w:styleId="WW8Num44z0">
    <w:name w:val="WW8Num44z0"/>
    <w:rsid w:val="00441076"/>
    <w:rPr>
      <w:rFonts w:ascii="Wingdings" w:hAnsi="Wingdings" w:cs="Wingdings" w:hint="default"/>
    </w:rPr>
  </w:style>
  <w:style w:type="character" w:customStyle="1" w:styleId="WW8Num44z1">
    <w:name w:val="WW8Num44z1"/>
    <w:rsid w:val="00441076"/>
    <w:rPr>
      <w:rFonts w:ascii="Courier New" w:hAnsi="Courier New" w:cs="Courier New" w:hint="default"/>
    </w:rPr>
  </w:style>
  <w:style w:type="character" w:customStyle="1" w:styleId="WW8Num44z3">
    <w:name w:val="WW8Num44z3"/>
    <w:rsid w:val="00441076"/>
    <w:rPr>
      <w:rFonts w:ascii="Symbol" w:hAnsi="Symbol" w:cs="Symbol" w:hint="default"/>
    </w:rPr>
  </w:style>
  <w:style w:type="character" w:customStyle="1" w:styleId="WW8Num45z0">
    <w:name w:val="WW8Num4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5z1">
    <w:name w:val="WW8Num45z1"/>
    <w:rsid w:val="00441076"/>
    <w:rPr>
      <w:rFonts w:hint="default"/>
      <w:lang w:val="ru-RU" w:bidi="ar-SA"/>
    </w:rPr>
  </w:style>
  <w:style w:type="character" w:customStyle="1" w:styleId="WW8Num46z0">
    <w:name w:val="WW8Num46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6z1">
    <w:name w:val="WW8Num46z1"/>
    <w:rsid w:val="00441076"/>
    <w:rPr>
      <w:rFonts w:hint="default"/>
      <w:lang w:val="ru-RU" w:bidi="ar-SA"/>
    </w:rPr>
  </w:style>
  <w:style w:type="character" w:customStyle="1" w:styleId="WW8Num47z0">
    <w:name w:val="WW8Num47z0"/>
    <w:rsid w:val="00441076"/>
    <w:rPr>
      <w:rFonts w:ascii="Wingdings" w:hAnsi="Wingdings" w:cs="Wingdings" w:hint="default"/>
      <w:sz w:val="28"/>
    </w:rPr>
  </w:style>
  <w:style w:type="character" w:customStyle="1" w:styleId="WW8Num47z1">
    <w:name w:val="WW8Num47z1"/>
    <w:rsid w:val="00441076"/>
    <w:rPr>
      <w:rFonts w:ascii="Courier New" w:hAnsi="Courier New" w:cs="Courier New" w:hint="default"/>
    </w:rPr>
  </w:style>
  <w:style w:type="character" w:customStyle="1" w:styleId="WW8Num47z3">
    <w:name w:val="WW8Num47z3"/>
    <w:rsid w:val="00441076"/>
    <w:rPr>
      <w:rFonts w:ascii="Symbol" w:hAnsi="Symbol" w:cs="Symbol" w:hint="default"/>
    </w:rPr>
  </w:style>
  <w:style w:type="character" w:customStyle="1" w:styleId="WW8Num48z0">
    <w:name w:val="WW8Num48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8z1">
    <w:name w:val="WW8Num48z1"/>
    <w:rsid w:val="00441076"/>
    <w:rPr>
      <w:rFonts w:hint="default"/>
      <w:lang w:val="ru-RU" w:bidi="ar-SA"/>
    </w:rPr>
  </w:style>
  <w:style w:type="character" w:customStyle="1" w:styleId="WW8Num49z0">
    <w:name w:val="WW8Num49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49z1">
    <w:name w:val="WW8Num49z1"/>
    <w:rsid w:val="00441076"/>
    <w:rPr>
      <w:rFonts w:hint="default"/>
      <w:lang w:val="ru-RU" w:bidi="ar-SA"/>
    </w:rPr>
  </w:style>
  <w:style w:type="character" w:customStyle="1" w:styleId="WW8Num50z0">
    <w:name w:val="WW8Num50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0z1">
    <w:name w:val="WW8Num50z1"/>
    <w:rsid w:val="00441076"/>
    <w:rPr>
      <w:rFonts w:hint="default"/>
      <w:lang w:val="ru-RU" w:bidi="ar-SA"/>
    </w:rPr>
  </w:style>
  <w:style w:type="character" w:customStyle="1" w:styleId="WW8Num51z0">
    <w:name w:val="WW8Num51z0"/>
    <w:rsid w:val="00441076"/>
    <w:rPr>
      <w:rFonts w:hint="default"/>
    </w:rPr>
  </w:style>
  <w:style w:type="character" w:customStyle="1" w:styleId="WW8Num52z0">
    <w:name w:val="WW8Num52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2z1">
    <w:name w:val="WW8Num52z1"/>
    <w:rsid w:val="00441076"/>
    <w:rPr>
      <w:rFonts w:hint="default"/>
      <w:lang w:val="ru-RU" w:bidi="ar-SA"/>
    </w:rPr>
  </w:style>
  <w:style w:type="character" w:customStyle="1" w:styleId="WW8Num53z0">
    <w:name w:val="WW8Num53z0"/>
    <w:rsid w:val="00441076"/>
    <w:rPr>
      <w:rFonts w:hint="default"/>
      <w:b/>
      <w:bCs/>
      <w:i/>
      <w:iCs/>
      <w:spacing w:val="2"/>
      <w:w w:val="99"/>
      <w:lang w:val="ru-RU" w:bidi="ar-SA"/>
    </w:rPr>
  </w:style>
  <w:style w:type="character" w:customStyle="1" w:styleId="WW8Num53z1">
    <w:name w:val="WW8Num53z1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3z2">
    <w:name w:val="WW8Num53z2"/>
    <w:rsid w:val="00441076"/>
    <w:rPr>
      <w:rFonts w:hint="default"/>
      <w:lang w:val="ru-RU" w:bidi="ar-SA"/>
    </w:rPr>
  </w:style>
  <w:style w:type="character" w:customStyle="1" w:styleId="WW8Num54z0">
    <w:name w:val="WW8Num54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4z1">
    <w:name w:val="WW8Num54z1"/>
    <w:rsid w:val="00441076"/>
    <w:rPr>
      <w:rFonts w:hint="default"/>
      <w:lang w:val="ru-RU" w:bidi="ar-SA"/>
    </w:rPr>
  </w:style>
  <w:style w:type="character" w:customStyle="1" w:styleId="WW8Num55z0">
    <w:name w:val="WW8Num55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5z1">
    <w:name w:val="WW8Num55z1"/>
    <w:rsid w:val="00441076"/>
    <w:rPr>
      <w:rFonts w:hint="default"/>
      <w:lang w:val="ru-RU" w:bidi="ar-SA"/>
    </w:rPr>
  </w:style>
  <w:style w:type="character" w:customStyle="1" w:styleId="WW8Num56z0">
    <w:name w:val="WW8Num56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6z1">
    <w:name w:val="WW8Num56z1"/>
    <w:rsid w:val="00441076"/>
    <w:rPr>
      <w:rFonts w:hint="default"/>
      <w:lang w:val="ru-RU" w:bidi="ar-SA"/>
    </w:rPr>
  </w:style>
  <w:style w:type="character" w:customStyle="1" w:styleId="WW8Num57z0">
    <w:name w:val="WW8Num57z0"/>
    <w:rsid w:val="00441076"/>
    <w:rPr>
      <w:rFonts w:ascii="Times New Roman" w:eastAsia="Times New Roman" w:hAnsi="Times New Roman" w:cs="Times New Roman" w:hint="default"/>
      <w:w w:val="99"/>
      <w:sz w:val="28"/>
      <w:szCs w:val="28"/>
      <w:lang w:val="ru-RU" w:bidi="ar-SA"/>
    </w:rPr>
  </w:style>
  <w:style w:type="character" w:customStyle="1" w:styleId="WW8Num57z1">
    <w:name w:val="WW8Num57z1"/>
    <w:rsid w:val="00441076"/>
    <w:rPr>
      <w:rFonts w:hint="default"/>
      <w:lang w:val="ru-RU" w:bidi="ar-SA"/>
    </w:rPr>
  </w:style>
  <w:style w:type="character" w:styleId="aff7">
    <w:name w:val="Emphasis"/>
    <w:uiPriority w:val="20"/>
    <w:qFormat/>
    <w:rsid w:val="00441076"/>
    <w:rPr>
      <w:i/>
      <w:iCs/>
    </w:rPr>
  </w:style>
  <w:style w:type="character" w:customStyle="1" w:styleId="28">
    <w:name w:val="Основной шрифт абзаца2"/>
    <w:rsid w:val="00441076"/>
  </w:style>
  <w:style w:type="character" w:customStyle="1" w:styleId="29">
    <w:name w:val="Основной текст (2)_"/>
    <w:rsid w:val="004410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aff8">
    <w:name w:val="Заголовок"/>
    <w:basedOn w:val="a"/>
    <w:next w:val="a8"/>
    <w:rsid w:val="00441076"/>
    <w:pPr>
      <w:widowControl/>
      <w:suppressAutoHyphens/>
      <w:jc w:val="center"/>
    </w:pPr>
    <w:rPr>
      <w:color w:val="auto"/>
      <w:sz w:val="28"/>
      <w:szCs w:val="24"/>
      <w:lang w:val="x-none" w:eastAsia="zh-CN"/>
    </w:rPr>
  </w:style>
  <w:style w:type="paragraph" w:styleId="aff9">
    <w:name w:val="List"/>
    <w:basedOn w:val="a8"/>
    <w:rsid w:val="00441076"/>
    <w:pPr>
      <w:suppressAutoHyphens/>
      <w:autoSpaceDE w:val="0"/>
      <w:spacing w:after="0"/>
      <w:ind w:left="160"/>
    </w:pPr>
    <w:rPr>
      <w:rFonts w:cs="Arial"/>
      <w:color w:val="auto"/>
      <w:sz w:val="28"/>
      <w:szCs w:val="28"/>
      <w:lang w:val="x-none" w:eastAsia="zh-CN"/>
    </w:rPr>
  </w:style>
  <w:style w:type="paragraph" w:styleId="affa">
    <w:name w:val="caption"/>
    <w:basedOn w:val="a"/>
    <w:qFormat/>
    <w:rsid w:val="00441076"/>
    <w:pPr>
      <w:suppressLineNumbers/>
      <w:suppressAutoHyphens/>
      <w:autoSpaceDE w:val="0"/>
      <w:spacing w:before="120" w:after="120"/>
      <w:jc w:val="left"/>
    </w:pPr>
    <w:rPr>
      <w:rFonts w:cs="Arial"/>
      <w:i/>
      <w:iCs/>
      <w:color w:val="auto"/>
      <w:sz w:val="24"/>
      <w:szCs w:val="24"/>
      <w:lang w:eastAsia="zh-CN"/>
    </w:rPr>
  </w:style>
  <w:style w:type="paragraph" w:customStyle="1" w:styleId="1f1">
    <w:name w:val="Указатель1"/>
    <w:basedOn w:val="a"/>
    <w:rsid w:val="00441076"/>
    <w:pPr>
      <w:suppressLineNumbers/>
      <w:suppressAutoHyphens/>
      <w:autoSpaceDE w:val="0"/>
      <w:jc w:val="left"/>
    </w:pPr>
    <w:rPr>
      <w:rFonts w:cs="Arial"/>
      <w:color w:val="auto"/>
      <w:sz w:val="22"/>
      <w:szCs w:val="22"/>
      <w:lang w:eastAsia="zh-CN"/>
    </w:rPr>
  </w:style>
  <w:style w:type="paragraph" w:customStyle="1" w:styleId="LO-Normal">
    <w:name w:val="LO-Normal"/>
    <w:rsid w:val="00441076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b">
    <w:name w:val="Верхний и нижний колонтитулы"/>
    <w:basedOn w:val="a"/>
    <w:rsid w:val="00441076"/>
    <w:pPr>
      <w:suppressLineNumbers/>
      <w:tabs>
        <w:tab w:val="center" w:pos="4819"/>
        <w:tab w:val="right" w:pos="9638"/>
      </w:tabs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paragraph" w:customStyle="1" w:styleId="affc">
    <w:name w:val="Содержимое таблицы"/>
    <w:basedOn w:val="a"/>
    <w:rsid w:val="00441076"/>
    <w:pPr>
      <w:suppressLineNumbers/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paragraph" w:customStyle="1" w:styleId="affd">
    <w:name w:val="Заголовок таблицы"/>
    <w:basedOn w:val="affc"/>
    <w:rsid w:val="00441076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rsid w:val="00441076"/>
    <w:pPr>
      <w:suppressAutoHyphens/>
      <w:autoSpaceDE w:val="0"/>
      <w:jc w:val="left"/>
    </w:pPr>
    <w:rPr>
      <w:color w:val="auto"/>
      <w:sz w:val="22"/>
      <w:szCs w:val="22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441076"/>
  </w:style>
  <w:style w:type="table" w:customStyle="1" w:styleId="TableNormal">
    <w:name w:val="Table Normal"/>
    <w:uiPriority w:val="2"/>
    <w:semiHidden/>
    <w:unhideWhenUsed/>
    <w:qFormat/>
    <w:rsid w:val="004410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1"/>
    <w:next w:val="aff6"/>
    <w:uiPriority w:val="59"/>
    <w:rsid w:val="00441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бычный2"/>
    <w:rsid w:val="0044107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2">
    <w:name w:val="Название Знак1"/>
    <w:uiPriority w:val="10"/>
    <w:rsid w:val="00441076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pple-converted-space">
    <w:name w:val="apple-converted-space"/>
    <w:uiPriority w:val="99"/>
    <w:rsid w:val="0044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YrQc/oMHqHHDy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YNGJ/CAnChnozo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loud.mail.ru/public/vRmv/728baUA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10653</Words>
  <Characters>60725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</cp:lastModifiedBy>
  <cp:revision>3</cp:revision>
  <dcterms:created xsi:type="dcterms:W3CDTF">2024-09-19T13:37:00Z</dcterms:created>
  <dcterms:modified xsi:type="dcterms:W3CDTF">2024-09-19T13:39:00Z</dcterms:modified>
</cp:coreProperties>
</file>